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«Темниковский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A913F9">
        <w:rPr>
          <w:rFonts w:ascii="Times New Roman" w:hAnsi="Times New Roman" w:cs="Times New Roman"/>
          <w:sz w:val="28"/>
          <w:szCs w:val="28"/>
          <w:u w:val="single"/>
        </w:rPr>
        <w:t>55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16065A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05607B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="009462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05607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A913F9" w:rsidRPr="00A913F9" w:rsidRDefault="00A913F9" w:rsidP="00A913F9">
      <w:pPr>
        <w:widowControl/>
        <w:autoSpaceDE/>
        <w:autoSpaceDN/>
        <w:spacing w:line="360" w:lineRule="atLeast"/>
        <w:ind w:right="-365"/>
        <w:jc w:val="center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 РЕСПУБЛИКА МОРДОВИЯ</w:t>
      </w:r>
    </w:p>
    <w:p w:rsidR="00A913F9" w:rsidRPr="00A913F9" w:rsidRDefault="00A913F9" w:rsidP="00A913F9">
      <w:pPr>
        <w:widowControl/>
        <w:autoSpaceDE/>
        <w:autoSpaceDN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utoSpaceDE/>
        <w:autoSpaceDN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913F9" w:rsidRPr="00A913F9" w:rsidRDefault="00A913F9" w:rsidP="00A913F9">
      <w:pPr>
        <w:widowControl/>
        <w:autoSpaceDE/>
        <w:autoSpaceDN/>
        <w:spacing w:line="3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913F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A913F9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A913F9" w:rsidRPr="00A913F9" w:rsidRDefault="00A913F9" w:rsidP="00A913F9">
      <w:pPr>
        <w:widowControl/>
        <w:autoSpaceDE/>
        <w:autoSpaceDN/>
        <w:spacing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3F9" w:rsidRPr="00A913F9" w:rsidRDefault="00A913F9" w:rsidP="00A913F9">
      <w:pPr>
        <w:widowControl/>
        <w:autoSpaceDE/>
        <w:autoSpaceDN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utoSpaceDE/>
        <w:autoSpaceDN/>
        <w:spacing w:line="36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13F9">
        <w:rPr>
          <w:rFonts w:ascii="Times New Roman" w:hAnsi="Times New Roman" w:cs="Times New Roman"/>
          <w:sz w:val="28"/>
          <w:szCs w:val="28"/>
          <w:u w:val="single"/>
        </w:rPr>
        <w:t>«14» января 2025 г.</w:t>
      </w:r>
      <w:r w:rsidRPr="00A913F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913F9">
        <w:rPr>
          <w:rFonts w:ascii="Times New Roman" w:hAnsi="Times New Roman" w:cs="Times New Roman"/>
          <w:sz w:val="28"/>
          <w:szCs w:val="28"/>
        </w:rPr>
        <w:tab/>
      </w:r>
      <w:r w:rsidRPr="00A913F9">
        <w:rPr>
          <w:rFonts w:ascii="Times New Roman" w:hAnsi="Times New Roman" w:cs="Times New Roman"/>
          <w:sz w:val="28"/>
          <w:szCs w:val="28"/>
        </w:rPr>
        <w:tab/>
      </w:r>
      <w:r w:rsidRPr="00A913F9">
        <w:rPr>
          <w:rFonts w:ascii="Times New Roman" w:hAnsi="Times New Roman" w:cs="Times New Roman"/>
          <w:sz w:val="28"/>
          <w:szCs w:val="28"/>
        </w:rPr>
        <w:tab/>
      </w:r>
      <w:r w:rsidRPr="00A913F9">
        <w:rPr>
          <w:rFonts w:ascii="Times New Roman" w:hAnsi="Times New Roman" w:cs="Times New Roman"/>
          <w:sz w:val="28"/>
          <w:szCs w:val="28"/>
        </w:rPr>
        <w:tab/>
      </w:r>
      <w:r w:rsidRPr="00A913F9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A913F9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A36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13F9"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A913F9" w:rsidRPr="00A913F9" w:rsidRDefault="00A913F9" w:rsidP="00A913F9">
      <w:pPr>
        <w:widowControl/>
        <w:autoSpaceDE/>
        <w:autoSpaceDN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>г. Темников.</w:t>
      </w:r>
    </w:p>
    <w:p w:rsidR="00A913F9" w:rsidRPr="00A913F9" w:rsidRDefault="00A913F9" w:rsidP="00A913F9">
      <w:pPr>
        <w:widowControl/>
        <w:overflowPunct w:val="0"/>
        <w:adjustRightInd w:val="0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lang w:eastAsia="x-none"/>
        </w:rPr>
      </w:pPr>
    </w:p>
    <w:p w:rsidR="00A913F9" w:rsidRPr="00A913F9" w:rsidRDefault="00A913F9" w:rsidP="00A913F9">
      <w:pPr>
        <w:adjustRightInd w:val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13F9">
        <w:rPr>
          <w:rFonts w:ascii="Times New Roman" w:hAnsi="Times New Roman" w:cs="Times New Roman"/>
          <w:b/>
          <w:sz w:val="28"/>
          <w:szCs w:val="28"/>
        </w:rPr>
        <w:t>Об утверждении планируемого расписания движения маршрутов регулярных перевозок пассажиров Темниковского муниципального района Республики Мордовия на 2025 год</w:t>
      </w:r>
    </w:p>
    <w:p w:rsidR="00A913F9" w:rsidRPr="00A913F9" w:rsidRDefault="00A913F9" w:rsidP="00A913F9">
      <w:pPr>
        <w:adjustRightInd w:val="0"/>
        <w:ind w:firstLine="72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913F9" w:rsidRPr="00A913F9" w:rsidRDefault="00A913F9" w:rsidP="00A913F9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913F9">
        <w:rPr>
          <w:rFonts w:ascii="Times New Roman" w:hAnsi="Times New Roman" w:cs="Times New Roman"/>
          <w:sz w:val="28"/>
          <w:szCs w:val="28"/>
        </w:rPr>
        <w:t>В соответствии со статьей 25 Федерального закона от 13 июля 2015 года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Федерации, руководствуясь Федеральным законом от 06.10.2003 г. № 131-Ф3 «Об общих принципах организации местного самоуправления в Российской Федерации», Уставом Темниковского муниципального района Республики Мордовия, в целях организации транспортного обслуживания населения Темниковского муниципального</w:t>
      </w:r>
      <w:proofErr w:type="gramEnd"/>
      <w:r w:rsidRPr="00A913F9">
        <w:rPr>
          <w:rFonts w:ascii="Times New Roman" w:hAnsi="Times New Roman" w:cs="Times New Roman"/>
          <w:sz w:val="28"/>
          <w:szCs w:val="28"/>
        </w:rPr>
        <w:t xml:space="preserve"> района, администрация Темниковского муниципального района</w:t>
      </w:r>
    </w:p>
    <w:p w:rsidR="00A913F9" w:rsidRPr="00A913F9" w:rsidRDefault="00A913F9" w:rsidP="00A913F9">
      <w:pPr>
        <w:adjustRightInd w:val="0"/>
        <w:jc w:val="both"/>
        <w:rPr>
          <w:rFonts w:ascii="Times New Roman" w:hAnsi="Times New Roman" w:cs="Times New Roman"/>
          <w:sz w:val="20"/>
          <w:szCs w:val="22"/>
        </w:rPr>
      </w:pPr>
      <w:proofErr w:type="gramStart"/>
      <w:r w:rsidRPr="00A913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13F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913F9" w:rsidRPr="00A913F9" w:rsidRDefault="00A913F9" w:rsidP="00A913F9">
      <w:pPr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>1. Утвердить планируемое расписание муниципальных маршрутов регулярных перевозок Темниковского муниципального района Республики Мордовия на 2025 год, (Приложение).</w:t>
      </w:r>
    </w:p>
    <w:p w:rsidR="00A913F9" w:rsidRPr="00A913F9" w:rsidRDefault="00A913F9" w:rsidP="00A913F9">
      <w:pPr>
        <w:widowControl/>
        <w:autoSpaceDE/>
        <w:autoSpaceDN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2.  </w:t>
      </w:r>
      <w:proofErr w:type="gramStart"/>
      <w:r w:rsidRPr="00A913F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913F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- начальника управления по вопросам строительства и ЖКХ Администрации Темниковского муниципального района.</w:t>
      </w:r>
    </w:p>
    <w:p w:rsidR="00A913F9" w:rsidRPr="00A913F9" w:rsidRDefault="00A913F9" w:rsidP="00A913F9">
      <w:pPr>
        <w:widowControl/>
        <w:autoSpaceDE/>
        <w:autoSpaceDN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3F9">
        <w:rPr>
          <w:rFonts w:ascii="Times New Roman" w:hAnsi="Times New Roman" w:cs="Times New Roman"/>
          <w:color w:val="000000"/>
          <w:sz w:val="28"/>
          <w:szCs w:val="28"/>
        </w:rPr>
        <w:t xml:space="preserve">              3. Настоящее постановление вступает в силу со дня его официального опубликования.</w:t>
      </w:r>
    </w:p>
    <w:p w:rsidR="00A913F9" w:rsidRPr="00A913F9" w:rsidRDefault="00A913F9" w:rsidP="00A913F9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A913F9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A913F9" w:rsidRPr="00A913F9" w:rsidRDefault="00A913F9" w:rsidP="00A913F9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  <w:sectPr w:rsidR="00A913F9" w:rsidRPr="00A913F9" w:rsidSect="00A913F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A913F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О.Н. </w:t>
      </w:r>
      <w:proofErr w:type="spellStart"/>
      <w:r w:rsidRPr="00A913F9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4"/>
          <w:szCs w:val="24"/>
        </w:rPr>
        <w:t xml:space="preserve"> Темниковского муниципального района</w:t>
      </w: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4"/>
          <w:szCs w:val="24"/>
          <w:u w:val="single"/>
        </w:rPr>
        <w:t>от «      » января 2025 г. №</w:t>
      </w:r>
      <w:r w:rsidRPr="00A913F9">
        <w:rPr>
          <w:rFonts w:ascii="Times New Roman" w:hAnsi="Times New Roman" w:cs="Times New Roman"/>
          <w:sz w:val="24"/>
          <w:szCs w:val="24"/>
        </w:rPr>
        <w:t>___________</w:t>
      </w:r>
    </w:p>
    <w:p w:rsidR="00A913F9" w:rsidRPr="00A913F9" w:rsidRDefault="00A913F9" w:rsidP="00A913F9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F6179D" w:rsidP="00A913F9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A913F9" w:rsidRPr="00A913F9">
          <w:rPr>
            <w:rFonts w:ascii="Times New Roman" w:hAnsi="Times New Roman" w:cs="Times New Roman"/>
            <w:b/>
            <w:sz w:val="28"/>
            <w:szCs w:val="28"/>
          </w:rPr>
          <w:t>Планируемое</w:t>
        </w:r>
      </w:hyperlink>
      <w:r w:rsidR="00A913F9" w:rsidRPr="00A913F9">
        <w:rPr>
          <w:rFonts w:ascii="Times New Roman" w:hAnsi="Times New Roman" w:cs="Times New Roman"/>
          <w:b/>
          <w:sz w:val="28"/>
          <w:szCs w:val="28"/>
        </w:rPr>
        <w:t xml:space="preserve"> расписание движения </w:t>
      </w:r>
    </w:p>
    <w:p w:rsidR="00A913F9" w:rsidRPr="00A913F9" w:rsidRDefault="00A913F9" w:rsidP="00A913F9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F9">
        <w:rPr>
          <w:rFonts w:ascii="Times New Roman" w:hAnsi="Times New Roman" w:cs="Times New Roman"/>
          <w:b/>
          <w:sz w:val="28"/>
          <w:szCs w:val="28"/>
        </w:rPr>
        <w:t xml:space="preserve">маршрутов регулярных пассажирских перевозок </w:t>
      </w:r>
      <w:proofErr w:type="gramStart"/>
      <w:r w:rsidRPr="00A913F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913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13F9" w:rsidRPr="00A913F9" w:rsidRDefault="00A913F9" w:rsidP="00A913F9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13F9">
        <w:rPr>
          <w:rFonts w:ascii="Times New Roman" w:hAnsi="Times New Roman" w:cs="Times New Roman"/>
          <w:b/>
          <w:sz w:val="28"/>
          <w:szCs w:val="28"/>
        </w:rPr>
        <w:t>Темниковском</w:t>
      </w:r>
      <w:proofErr w:type="spellEnd"/>
      <w:r w:rsidRPr="00A913F9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A913F9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A913F9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A913F9" w:rsidRPr="00A913F9" w:rsidRDefault="00A913F9" w:rsidP="00A913F9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8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22"/>
        <w:gridCol w:w="1701"/>
        <w:gridCol w:w="1417"/>
        <w:gridCol w:w="1843"/>
        <w:gridCol w:w="3827"/>
        <w:gridCol w:w="1418"/>
        <w:gridCol w:w="1417"/>
        <w:gridCol w:w="1134"/>
        <w:gridCol w:w="1232"/>
      </w:tblGrid>
      <w:tr w:rsidR="00A913F9" w:rsidRPr="00A913F9" w:rsidTr="00A913F9">
        <w:trPr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Реестровый номер маршрута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Номер маршрута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маршрута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Протяженность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Вид</w:t>
            </w:r>
          </w:p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остановочных пунктов </w:t>
            </w:r>
          </w:p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по пути следования</w:t>
            </w: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отправления в прямом направлении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Время отправления в обратном направлении</w:t>
            </w:r>
          </w:p>
        </w:tc>
        <w:tc>
          <w:tcPr>
            <w:tcW w:w="1134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Дни отправления</w:t>
            </w:r>
          </w:p>
        </w:tc>
        <w:tc>
          <w:tcPr>
            <w:tcW w:w="1232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Дата и основание закрытия маршрута</w:t>
            </w:r>
          </w:p>
        </w:tc>
      </w:tr>
      <w:tr w:rsidR="00A913F9" w:rsidRPr="00A913F9" w:rsidTr="00A913F9">
        <w:trPr>
          <w:jc w:val="center"/>
        </w:trPr>
        <w:tc>
          <w:tcPr>
            <w:tcW w:w="15678" w:type="dxa"/>
            <w:gridSpan w:val="10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Посадка и высадка пассажиров только в установленных остановочных пунктах.</w:t>
            </w:r>
          </w:p>
        </w:tc>
      </w:tr>
      <w:tr w:rsidR="00A913F9" w:rsidRPr="00A913F9" w:rsidTr="00A913F9">
        <w:trPr>
          <w:trHeight w:val="416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3F9" w:rsidRPr="00A913F9" w:rsidRDefault="00A913F9" w:rsidP="00A913F9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Маршрут №</w:t>
            </w: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 101</w:t>
            </w:r>
            <w:r w:rsidRPr="00A913F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- г. Темников- с. </w:t>
            </w: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Булаево</w:t>
            </w:r>
            <w:r w:rsidRPr="00A913F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«</w:t>
            </w:r>
            <w:proofErr w:type="spellStart"/>
            <w:r w:rsidRPr="00A913F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Урейский</w:t>
            </w:r>
            <w:proofErr w:type="spellEnd"/>
            <w:r w:rsidRPr="00A913F9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»</w:t>
            </w:r>
          </w:p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101 км</w:t>
            </w:r>
          </w:p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прямом   </w:t>
            </w:r>
            <w:proofErr w:type="gramStart"/>
            <w:r w:rsidRPr="00A9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направлении</w:t>
            </w:r>
            <w:proofErr w:type="gramEnd"/>
            <w:r w:rsidRPr="00A9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50,5 км,</w:t>
            </w:r>
          </w:p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в обратном направлении 50,5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ост.  г. Темников «Автовокзал» 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-с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Жегалово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с. Пурдошки- с. Булаево- с. Пурдошки- с.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Жегалово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г. Темников «Фермерский рынок –г. Темников «Поликлиника-г. Темников «Автовокзал».</w:t>
            </w: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Вторник,</w:t>
            </w: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четверг</w:t>
            </w:r>
          </w:p>
        </w:tc>
        <w:tc>
          <w:tcPr>
            <w:tcW w:w="1232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22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7-20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8-05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29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93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14-20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15-10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99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Маршрут № 102 - г. Темнико</w:t>
            </w:r>
            <w:proofErr w:type="gramStart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 д.  Нижние Борки</w:t>
            </w:r>
          </w:p>
          <w:p w:rsidR="00A913F9" w:rsidRPr="00A913F9" w:rsidRDefault="00A913F9" w:rsidP="00A913F9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83 км</w:t>
            </w:r>
          </w:p>
          <w:p w:rsidR="00A913F9" w:rsidRPr="00A913F9" w:rsidRDefault="00A913F9" w:rsidP="00A913F9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в прямом   направлении 39 км,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913F9" w:rsidRPr="00A913F9" w:rsidRDefault="00A913F9" w:rsidP="00A913F9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в обратном направлении 44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ост.  г. Темников «Автовокзал» 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-с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Бабеево-с.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Аксе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 Старый Ковыляй - д. Нижние Борки- с. Старый Ковыляй – с.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Аксел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с. Бабеево -  г. Темников «Фермерский рынок –г. Темников «Поликлиника-г. Темников «Автовокзал».</w:t>
            </w: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Среда, пятница</w:t>
            </w:r>
          </w:p>
        </w:tc>
        <w:tc>
          <w:tcPr>
            <w:tcW w:w="1232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20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7-40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8-35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98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89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14-20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15-17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90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Маршрут № 103 – г. Темников – п. Пушта</w:t>
            </w:r>
          </w:p>
          <w:p w:rsidR="00A913F9" w:rsidRPr="00A913F9" w:rsidRDefault="00A913F9" w:rsidP="00A913F9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F9" w:rsidRPr="00A913F9" w:rsidRDefault="00A913F9" w:rsidP="00A913F9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F9" w:rsidRPr="00A913F9" w:rsidRDefault="00A913F9" w:rsidP="00A913F9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,0 км"/>
              </w:smartTagPr>
              <w:r w:rsidRPr="00A913F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30,0 км</w:t>
              </w:r>
            </w:smartTag>
          </w:p>
          <w:p w:rsidR="00A913F9" w:rsidRPr="00A913F9" w:rsidRDefault="00A913F9" w:rsidP="00A913F9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в прямом   направлении </w:t>
            </w:r>
            <w:smartTag w:uri="urn:schemas-microsoft-com:office:smarttags" w:element="metricconverter">
              <w:smartTagPr>
                <w:attr w:name="ProductID" w:val="14 км"/>
              </w:smartTagPr>
              <w:r w:rsidRPr="00A913F9">
                <w:rPr>
                  <w:rFonts w:ascii="Times New Roman" w:hAnsi="Times New Roman" w:cs="Times New Roman"/>
                  <w:sz w:val="20"/>
                  <w:szCs w:val="20"/>
                </w:rPr>
                <w:t>14 км</w:t>
              </w:r>
            </w:smartTag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13F9" w:rsidRPr="00A913F9" w:rsidRDefault="00A913F9" w:rsidP="00A913F9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в обратном направлении </w:t>
            </w:r>
            <w:smartTag w:uri="urn:schemas-microsoft-com:office:smarttags" w:element="metricconverter">
              <w:smartTagPr>
                <w:attr w:name="ProductID" w:val="16 км"/>
              </w:smartTagPr>
              <w:r w:rsidRPr="00A913F9">
                <w:rPr>
                  <w:rFonts w:ascii="Times New Roman" w:hAnsi="Times New Roman" w:cs="Times New Roman"/>
                  <w:sz w:val="20"/>
                  <w:szCs w:val="20"/>
                </w:rPr>
                <w:t>16 км</w:t>
              </w:r>
            </w:smartTag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ост.  г. Темников «Автовокзал» -д. Русское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Тювеево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-.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усское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Караево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д. Больное Татарское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Караево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-п. Пушта- д. Большое Татарское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Караево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усское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Караево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- д. Русское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Тювеево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- г. Темников «Фермерский рынок –г. Темников «Поликлиника-ост.  г. Темников «Автовокзал»</w:t>
            </w: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Понедельник, пятница</w:t>
            </w:r>
          </w:p>
        </w:tc>
        <w:tc>
          <w:tcPr>
            <w:tcW w:w="1232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7-15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7-30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240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16-05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16-20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80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64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 104- г. Темников–д. </w:t>
            </w:r>
            <w:proofErr w:type="spellStart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Чумартово</w:t>
            </w:r>
            <w:proofErr w:type="spellEnd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Митряловский</w:t>
            </w:r>
            <w:proofErr w:type="spellEnd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913F9" w:rsidRPr="00A913F9" w:rsidRDefault="00A913F9" w:rsidP="00A913F9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40 км.</w:t>
            </w:r>
          </w:p>
          <w:p w:rsidR="00A913F9" w:rsidRPr="00A913F9" w:rsidRDefault="00A913F9" w:rsidP="00A913F9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в прямом   направлении 16 км,</w:t>
            </w:r>
          </w:p>
          <w:p w:rsidR="00A913F9" w:rsidRPr="00A913F9" w:rsidRDefault="00A913F9" w:rsidP="00A913F9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в обратном направлении 24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ост.  г. Темников «Автовокзал» 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-д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Андреевка- д.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Чумартово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д.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Митрялы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-д. Андреевк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а-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Темников «Фермерский рынок –г. Темников «Поликлиника- г. Темников «Автовокзал»</w:t>
            </w: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Среда, пятница</w:t>
            </w:r>
          </w:p>
        </w:tc>
        <w:tc>
          <w:tcPr>
            <w:tcW w:w="1232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14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6-35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06-55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35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271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17-10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17-50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64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3F9" w:rsidRPr="00A913F9" w:rsidRDefault="00A913F9" w:rsidP="00A913F9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 105 - г. Темников - с. </w:t>
            </w:r>
            <w:proofErr w:type="spellStart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Лаврентьево</w:t>
            </w:r>
            <w:proofErr w:type="spellEnd"/>
          </w:p>
          <w:p w:rsidR="00A913F9" w:rsidRPr="00A913F9" w:rsidRDefault="00A913F9" w:rsidP="00A913F9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3F9" w:rsidRPr="00A913F9" w:rsidRDefault="00A913F9" w:rsidP="00A913F9">
            <w:pPr>
              <w:widowControl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3F9" w:rsidRPr="00A913F9" w:rsidRDefault="00A913F9" w:rsidP="00A913F9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70,0 км</w:t>
            </w:r>
          </w:p>
          <w:p w:rsidR="00A913F9" w:rsidRPr="00A913F9" w:rsidRDefault="00A913F9" w:rsidP="00A913F9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в прямом   направлении 30 км,</w:t>
            </w:r>
          </w:p>
          <w:p w:rsidR="00A913F9" w:rsidRPr="00A913F9" w:rsidRDefault="00A913F9" w:rsidP="00A913F9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в обратном направлении 40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ост.  г. Темников «Автовокзал» - п. Весёлый 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–с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Лаврентьево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-п. Весёлый с. Лесное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Цибаево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с. Лесное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Ардашево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г. Темников «Фермерский рынок 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–г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. Темников «Поликлиника-ост.  г. Темников «Автовокзал»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Среда, пятница</w:t>
            </w:r>
          </w:p>
        </w:tc>
        <w:tc>
          <w:tcPr>
            <w:tcW w:w="1232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65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7-50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8-20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75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3402"/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12-50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13-35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65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 106-г. Темников - с. </w:t>
            </w:r>
            <w:proofErr w:type="gramStart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Польское</w:t>
            </w:r>
            <w:proofErr w:type="gramEnd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Цибаево</w:t>
            </w:r>
            <w:proofErr w:type="spellEnd"/>
          </w:p>
          <w:p w:rsidR="00A913F9" w:rsidRPr="00A913F9" w:rsidRDefault="00A913F9" w:rsidP="00A913F9">
            <w:pPr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78 км.</w:t>
            </w:r>
          </w:p>
          <w:p w:rsidR="00A913F9" w:rsidRPr="00A913F9" w:rsidRDefault="00A913F9" w:rsidP="00A913F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прямом   направлении 36,5 км,</w:t>
            </w:r>
          </w:p>
          <w:p w:rsidR="00A913F9" w:rsidRPr="00A913F9" w:rsidRDefault="00A913F9" w:rsidP="00A913F9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в обратном направлении 41,5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ост.  г. Темников «Автовокзал» 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-с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Кушки- с. Польское –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Цибаево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с. Польское –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Цибаево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с. Кушки -  с. Бабеево - г. Темников «Фермерский рынок –г. Темников «Поликлиника- г. Темников «Автовокзал»</w:t>
            </w: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232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05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7-50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08-20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35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139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13-00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13-45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80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№107 – г. Темников - </w:t>
            </w:r>
            <w:proofErr w:type="gramStart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. Тарханы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68 км.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прямом направлении 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30 км,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обратном направлении 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38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ост.  г. Темников «Автовокзал» - с. Бабеево – с. Тарханы – с. Бабеево – г. Темников «Фермерский рынок 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–г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. Темников «Поликлиника- г. Темников «Автовокзал»</w:t>
            </w: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Вторник, четверг</w:t>
            </w:r>
          </w:p>
        </w:tc>
        <w:tc>
          <w:tcPr>
            <w:tcW w:w="1232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50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07-30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08-00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90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210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12-50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13-20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65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№108 – г. Темников – п. </w:t>
            </w:r>
            <w:proofErr w:type="spellStart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Санаксарь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33 км.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прямом направлении 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15 км,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обратном направлении 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18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Внутрирайонный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ост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Темников «Автовокзал» - д. Алексеевка – п.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Санаксарь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д. Алексеевка – г. Темников «Автовокзал» - г. Темников «Поликлиника»</w:t>
            </w: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Утренний рейс</w:t>
            </w:r>
          </w:p>
        </w:tc>
        <w:tc>
          <w:tcPr>
            <w:tcW w:w="1134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Вторник, четверг</w:t>
            </w:r>
          </w:p>
        </w:tc>
        <w:tc>
          <w:tcPr>
            <w:tcW w:w="1232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20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08-35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09-00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20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75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14-00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14-15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80"/>
          <w:jc w:val="center"/>
        </w:trPr>
        <w:tc>
          <w:tcPr>
            <w:tcW w:w="86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0"/>
                <w:szCs w:val="20"/>
              </w:rPr>
              <w:t xml:space="preserve">Маршрут №109 – г. Темников – с. </w:t>
            </w:r>
            <w:proofErr w:type="spellStart"/>
            <w:r w:rsidRPr="00A913F9">
              <w:rPr>
                <w:rFonts w:ascii="Times New Roman" w:hAnsi="Times New Roman" w:cs="Times New Roman"/>
                <w:sz w:val="20"/>
                <w:szCs w:val="20"/>
              </w:rPr>
              <w:t>Кондровка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62 км.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прямом направлении 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28,5 км,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обратном </w:t>
            </w: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направлении 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33,5 км.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Внутрирайонный</w:t>
            </w:r>
          </w:p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ост. г. Темников «Автовокзал» - с. Бабеево – с. Подгорное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Канаково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с.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Кондровка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с. Подгорное </w:t>
            </w:r>
            <w:proofErr w:type="spell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Канаково</w:t>
            </w:r>
            <w:proofErr w:type="spell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с. Бабеево - г. Темников </w:t>
            </w:r>
            <w:proofErr w:type="gramStart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«–</w:t>
            </w:r>
            <w:proofErr w:type="gramEnd"/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Темников «Автовокзал» -г. Темников </w:t>
            </w: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«Поликлиника»</w:t>
            </w: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Утренний рейс</w:t>
            </w:r>
          </w:p>
        </w:tc>
        <w:tc>
          <w:tcPr>
            <w:tcW w:w="1134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Пятница, среда</w:t>
            </w:r>
          </w:p>
        </w:tc>
        <w:tc>
          <w:tcPr>
            <w:tcW w:w="1232" w:type="dxa"/>
            <w:vMerge w:val="restart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495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06-50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07-20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90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Дневной рейс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913F9" w:rsidRPr="00A913F9" w:rsidTr="00A913F9">
        <w:trPr>
          <w:trHeight w:val="300"/>
          <w:jc w:val="center"/>
        </w:trPr>
        <w:tc>
          <w:tcPr>
            <w:tcW w:w="86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13F9" w:rsidRPr="00A913F9" w:rsidRDefault="00A913F9" w:rsidP="00A913F9">
            <w:pPr>
              <w:tabs>
                <w:tab w:val="left" w:pos="8789"/>
                <w:tab w:val="left" w:pos="9072"/>
              </w:tabs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14-20</w:t>
            </w:r>
          </w:p>
        </w:tc>
        <w:tc>
          <w:tcPr>
            <w:tcW w:w="1417" w:type="dxa"/>
          </w:tcPr>
          <w:p w:rsidR="00A913F9" w:rsidRPr="00A913F9" w:rsidRDefault="00A913F9" w:rsidP="00A913F9">
            <w:pPr>
              <w:widowControl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bCs/>
                <w:sz w:val="20"/>
                <w:szCs w:val="20"/>
              </w:rPr>
              <w:t>14-50</w:t>
            </w:r>
          </w:p>
        </w:tc>
        <w:tc>
          <w:tcPr>
            <w:tcW w:w="1134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A913F9" w:rsidRPr="00A913F9" w:rsidRDefault="00A913F9" w:rsidP="00A913F9">
            <w:pPr>
              <w:widowControl/>
              <w:adjustRightInd w:val="0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913F9" w:rsidRPr="00A913F9" w:rsidRDefault="00A913F9" w:rsidP="00A913F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235693" w:rsidRDefault="00235693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A913F9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2"/>
        </w:rPr>
        <w:sectPr w:rsidR="00A913F9" w:rsidSect="00A913F9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A913F9" w:rsidRPr="00A913F9" w:rsidRDefault="00A913F9" w:rsidP="00A913F9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lastRenderedPageBreak/>
        <w:t>АДМИНИСТРАЦИЯ ТЕМНИКОВСКОГО МУНИЦИПАЛЬНОГО РАЙОНА РЕСПУБЛИКИ МОРДОВИЯ</w:t>
      </w:r>
    </w:p>
    <w:p w:rsidR="00A913F9" w:rsidRPr="00A913F9" w:rsidRDefault="00A913F9" w:rsidP="00A913F9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sz w:val="28"/>
          <w:szCs w:val="22"/>
        </w:rPr>
      </w:pPr>
    </w:p>
    <w:p w:rsidR="00A913F9" w:rsidRPr="00A913F9" w:rsidRDefault="00A913F9" w:rsidP="00A913F9">
      <w:pPr>
        <w:widowControl/>
        <w:autoSpaceDE/>
        <w:autoSpaceDN/>
        <w:ind w:firstLine="720"/>
        <w:jc w:val="center"/>
        <w:rPr>
          <w:rFonts w:ascii="Times New Roman" w:hAnsi="Times New Roman" w:cs="Times New Roman"/>
          <w:b/>
          <w:sz w:val="28"/>
          <w:szCs w:val="22"/>
          <w:u w:val="single"/>
        </w:rPr>
      </w:pPr>
    </w:p>
    <w:p w:rsidR="00A913F9" w:rsidRPr="00A913F9" w:rsidRDefault="00A913F9" w:rsidP="00A913F9">
      <w:pPr>
        <w:widowControl/>
        <w:autoSpaceDE/>
        <w:autoSpaceDN/>
        <w:spacing w:line="360" w:lineRule="auto"/>
        <w:ind w:firstLine="720"/>
        <w:jc w:val="center"/>
        <w:rPr>
          <w:rFonts w:ascii="Times New Roman" w:hAnsi="Times New Roman" w:cs="Times New Roman"/>
          <w:b/>
          <w:sz w:val="34"/>
          <w:szCs w:val="22"/>
        </w:rPr>
      </w:pPr>
      <w:proofErr w:type="gramStart"/>
      <w:r w:rsidRPr="00A913F9">
        <w:rPr>
          <w:rFonts w:ascii="Times New Roman" w:hAnsi="Times New Roman" w:cs="Times New Roman"/>
          <w:b/>
          <w:sz w:val="34"/>
          <w:szCs w:val="22"/>
        </w:rPr>
        <w:t>П</w:t>
      </w:r>
      <w:proofErr w:type="gramEnd"/>
      <w:r w:rsidRPr="00A913F9">
        <w:rPr>
          <w:rFonts w:ascii="Times New Roman" w:hAnsi="Times New Roman" w:cs="Times New Roman"/>
          <w:b/>
          <w:sz w:val="34"/>
          <w:szCs w:val="22"/>
        </w:rPr>
        <w:t xml:space="preserve"> О С Т А Н О В Л Е Н И Е</w:t>
      </w:r>
    </w:p>
    <w:p w:rsidR="00A913F9" w:rsidRPr="00A913F9" w:rsidRDefault="00A913F9" w:rsidP="00A913F9">
      <w:pPr>
        <w:widowControl/>
        <w:autoSpaceDE/>
        <w:autoSpaceDN/>
        <w:jc w:val="both"/>
        <w:rPr>
          <w:rFonts w:eastAsia="Arial"/>
          <w:sz w:val="20"/>
          <w:szCs w:val="22"/>
        </w:r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t xml:space="preserve">     г. Темников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spacing w:line="360" w:lineRule="auto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t>20 января 2025г.</w:t>
      </w:r>
      <w:r w:rsidRPr="00A913F9">
        <w:rPr>
          <w:rFonts w:ascii="Times New Roman" w:hAnsi="Times New Roman" w:cs="Times New Roman"/>
          <w:sz w:val="28"/>
          <w:szCs w:val="22"/>
        </w:rPr>
        <w:tab/>
        <w:t xml:space="preserve">                                                                                      № 22</w:t>
      </w:r>
      <w:r w:rsidRPr="00A913F9">
        <w:rPr>
          <w:rFonts w:ascii="Times New Roman" w:hAnsi="Times New Roman" w:cs="Times New Roman"/>
          <w:sz w:val="28"/>
          <w:szCs w:val="22"/>
        </w:rPr>
        <w:tab/>
      </w:r>
      <w:r w:rsidRPr="00A913F9">
        <w:rPr>
          <w:rFonts w:ascii="Times New Roman" w:hAnsi="Times New Roman" w:cs="Times New Roman"/>
          <w:sz w:val="28"/>
          <w:szCs w:val="22"/>
        </w:rPr>
        <w:tab/>
      </w:r>
      <w:r w:rsidRPr="00A913F9">
        <w:rPr>
          <w:rFonts w:ascii="Times New Roman" w:hAnsi="Times New Roman" w:cs="Times New Roman"/>
          <w:sz w:val="28"/>
          <w:szCs w:val="22"/>
        </w:rPr>
        <w:tab/>
      </w:r>
      <w:r w:rsidRPr="00A913F9">
        <w:rPr>
          <w:rFonts w:ascii="Times New Roman" w:hAnsi="Times New Roman" w:cs="Times New Roman"/>
          <w:sz w:val="28"/>
          <w:szCs w:val="22"/>
        </w:rPr>
        <w:tab/>
      </w:r>
      <w:r w:rsidRPr="00A913F9">
        <w:rPr>
          <w:rFonts w:ascii="Times New Roman" w:hAnsi="Times New Roman" w:cs="Times New Roman"/>
          <w:sz w:val="28"/>
          <w:szCs w:val="22"/>
        </w:rPr>
        <w:tab/>
      </w:r>
      <w:r w:rsidRPr="00A913F9">
        <w:rPr>
          <w:rFonts w:ascii="Times New Roman" w:hAnsi="Times New Roman" w:cs="Times New Roman"/>
          <w:sz w:val="28"/>
          <w:szCs w:val="22"/>
        </w:rPr>
        <w:tab/>
      </w:r>
      <w:r w:rsidRPr="00A913F9">
        <w:rPr>
          <w:rFonts w:ascii="Times New Roman" w:hAnsi="Times New Roman" w:cs="Times New Roman"/>
          <w:sz w:val="28"/>
          <w:szCs w:val="22"/>
        </w:rPr>
        <w:tab/>
      </w:r>
      <w:r w:rsidRPr="00A913F9">
        <w:rPr>
          <w:rFonts w:ascii="Times New Roman" w:hAnsi="Times New Roman" w:cs="Times New Roman"/>
          <w:sz w:val="28"/>
          <w:szCs w:val="22"/>
        </w:rPr>
        <w:tab/>
      </w:r>
      <w:r w:rsidRPr="00A913F9">
        <w:rPr>
          <w:rFonts w:ascii="Times New Roman" w:hAnsi="Times New Roman" w:cs="Times New Roman"/>
          <w:sz w:val="28"/>
          <w:szCs w:val="22"/>
        </w:rPr>
        <w:tab/>
      </w:r>
      <w:r w:rsidRPr="00A913F9">
        <w:rPr>
          <w:rFonts w:ascii="Times New Roman" w:hAnsi="Times New Roman" w:cs="Times New Roman"/>
          <w:sz w:val="28"/>
          <w:szCs w:val="22"/>
        </w:rPr>
        <w:tab/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F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Темниковского муниципального района Республики Мордовия от 09.08.2024 года </w:t>
      </w:r>
      <w:r w:rsidRPr="00A913F9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A913F9">
        <w:rPr>
          <w:rFonts w:ascii="Times New Roman" w:hAnsi="Times New Roman" w:cs="Times New Roman"/>
          <w:b/>
          <w:sz w:val="28"/>
          <w:szCs w:val="28"/>
        </w:rPr>
        <w:t xml:space="preserve"> 351 «Об утверждении муниципальной программы «Развитие сферы культуры Темниковского муниципального района Республики Мордовия»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t>В соответствии с требованиями статьи 179 Бюджетного кодекса Российской Федерации и положений Федерального закона от 06.10.2003 г.</w:t>
      </w:r>
      <w:r w:rsidRPr="00A913F9">
        <w:rPr>
          <w:rFonts w:ascii="Times New Roman" w:eastAsia="Segoe UI Symbol" w:hAnsi="Times New Roman" w:cs="Times New Roman"/>
          <w:sz w:val="28"/>
          <w:szCs w:val="22"/>
        </w:rPr>
        <w:t xml:space="preserve">№ </w:t>
      </w:r>
      <w:r w:rsidRPr="00A913F9">
        <w:rPr>
          <w:rFonts w:ascii="Times New Roman" w:hAnsi="Times New Roman" w:cs="Times New Roman"/>
          <w:sz w:val="28"/>
          <w:szCs w:val="22"/>
        </w:rPr>
        <w:t xml:space="preserve">131 ФЗ «Об общих принципах организации местного самоуправления в Российской Федерации», постановлением Администрации Темниковского муниципального района Республики Мордовия от 02.08.2023г. </w:t>
      </w:r>
      <w:r w:rsidRPr="00A913F9">
        <w:rPr>
          <w:rFonts w:ascii="Times New Roman" w:eastAsia="Segoe UI Symbol" w:hAnsi="Times New Roman" w:cs="Times New Roman"/>
          <w:sz w:val="28"/>
          <w:szCs w:val="22"/>
        </w:rPr>
        <w:t>№271</w:t>
      </w:r>
      <w:r w:rsidRPr="00A913F9">
        <w:rPr>
          <w:rFonts w:ascii="Times New Roman" w:hAnsi="Times New Roman" w:cs="Times New Roman"/>
          <w:sz w:val="28"/>
          <w:szCs w:val="22"/>
        </w:rPr>
        <w:t xml:space="preserve"> «Об утверждении перечня муниципальных программ, предлагаемых к реализации с 2024 года на территории Темниковского муниципального района», Администрация Темниковского муниципального района </w:t>
      </w:r>
      <w:proofErr w:type="gramStart"/>
      <w:r w:rsidRPr="00A913F9">
        <w:rPr>
          <w:rFonts w:ascii="Times New Roman" w:hAnsi="Times New Roman" w:cs="Times New Roman"/>
          <w:sz w:val="28"/>
          <w:szCs w:val="22"/>
        </w:rPr>
        <w:t>п</w:t>
      </w:r>
      <w:proofErr w:type="gramEnd"/>
      <w:r w:rsidRPr="00A913F9">
        <w:rPr>
          <w:rFonts w:ascii="Times New Roman" w:hAnsi="Times New Roman" w:cs="Times New Roman"/>
          <w:sz w:val="28"/>
          <w:szCs w:val="22"/>
        </w:rPr>
        <w:t xml:space="preserve"> </w:t>
      </w:r>
      <w:proofErr w:type="gramStart"/>
      <w:r w:rsidRPr="00A913F9">
        <w:rPr>
          <w:rFonts w:ascii="Times New Roman" w:hAnsi="Times New Roman" w:cs="Times New Roman"/>
          <w:sz w:val="28"/>
          <w:szCs w:val="22"/>
        </w:rPr>
        <w:t>о</w:t>
      </w:r>
      <w:proofErr w:type="gramEnd"/>
      <w:r w:rsidRPr="00A913F9">
        <w:rPr>
          <w:rFonts w:ascii="Times New Roman" w:hAnsi="Times New Roman" w:cs="Times New Roman"/>
          <w:sz w:val="28"/>
          <w:szCs w:val="22"/>
        </w:rPr>
        <w:t xml:space="preserve"> с т а н о в л я е т: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t>1. Внести в муниципальную программу «</w:t>
      </w:r>
      <w:r w:rsidRPr="00A913F9">
        <w:rPr>
          <w:rFonts w:ascii="Times New Roman" w:hAnsi="Times New Roman" w:cs="Times New Roman"/>
          <w:sz w:val="28"/>
          <w:szCs w:val="28"/>
        </w:rPr>
        <w:t>Развитие сферы культуры Темниковского муниципального района Республики Мордовия</w:t>
      </w:r>
      <w:r w:rsidRPr="00A913F9">
        <w:rPr>
          <w:rFonts w:ascii="Times New Roman" w:hAnsi="Times New Roman" w:cs="Times New Roman"/>
          <w:sz w:val="28"/>
          <w:szCs w:val="22"/>
        </w:rPr>
        <w:t>», утвержденную постановлением Администрации Темниковского муниципального района Республики Мордовия от 09.08.2024г.</w:t>
      </w:r>
      <w:r w:rsidRPr="00A913F9">
        <w:rPr>
          <w:rFonts w:ascii="Times New Roman" w:eastAsia="Segoe UI Symbol" w:hAnsi="Times New Roman" w:cs="Times New Roman"/>
          <w:sz w:val="28"/>
          <w:szCs w:val="22"/>
        </w:rPr>
        <w:t>№</w:t>
      </w:r>
      <w:r w:rsidRPr="00A913F9">
        <w:rPr>
          <w:rFonts w:ascii="Times New Roman" w:hAnsi="Times New Roman" w:cs="Times New Roman"/>
          <w:sz w:val="28"/>
          <w:szCs w:val="22"/>
        </w:rPr>
        <w:t xml:space="preserve"> 351 следующие изменения:                                                                                                                                        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  <w:sectPr w:rsidR="00A913F9" w:rsidSect="00A913F9">
          <w:pgSz w:w="11906" w:h="16838"/>
          <w:pgMar w:top="1134" w:right="1134" w:bottom="1134" w:left="567" w:header="709" w:footer="709" w:gutter="0"/>
          <w:cols w:space="708"/>
          <w:titlePg/>
          <w:docGrid w:linePitch="360"/>
        </w:sect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lastRenderedPageBreak/>
        <w:t xml:space="preserve">1)  позицию ресурсного обеспечения муниципальной программы, изложить в следующей редакции: 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t>«</w:t>
      </w:r>
    </w:p>
    <w:tbl>
      <w:tblPr>
        <w:tblStyle w:val="102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0348"/>
      </w:tblGrid>
      <w:tr w:rsidR="00A913F9" w:rsidRPr="00A913F9" w:rsidTr="00A913F9">
        <w:tc>
          <w:tcPr>
            <w:tcW w:w="4111" w:type="dxa"/>
            <w:vAlign w:val="center"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0348" w:type="dxa"/>
            <w:vAlign w:val="center"/>
          </w:tcPr>
          <w:p w:rsidR="00A913F9" w:rsidRPr="00A913F9" w:rsidRDefault="00A913F9" w:rsidP="00A913F9">
            <w:pPr>
              <w:widowControl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составляет- 230 715,2тыс. руб., из них </w:t>
            </w:r>
          </w:p>
          <w:p w:rsidR="00A913F9" w:rsidRPr="00A913F9" w:rsidRDefault="00A913F9" w:rsidP="00A913F9">
            <w:pPr>
              <w:widowControl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бюджет- 97 346,8 руб.</w:t>
            </w:r>
          </w:p>
          <w:p w:rsidR="00A913F9" w:rsidRPr="00A913F9" w:rsidRDefault="00A913F9" w:rsidP="00A913F9">
            <w:pPr>
              <w:widowControl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-  республиканский бюджет – 5 474,1 тыс. руб.</w:t>
            </w:r>
          </w:p>
          <w:p w:rsidR="00A913F9" w:rsidRPr="00A913F9" w:rsidRDefault="00A913F9" w:rsidP="00A913F9">
            <w:pPr>
              <w:widowControl/>
              <w:tabs>
                <w:tab w:val="left" w:pos="41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- бюджет Темниковского муниципального района- 127 894,3тыс. руб.</w:t>
            </w:r>
          </w:p>
          <w:p w:rsidR="00A913F9" w:rsidRPr="00A913F9" w:rsidRDefault="00A913F9" w:rsidP="00A913F9">
            <w:pPr>
              <w:widowControl/>
              <w:suppressAutoHyphens/>
              <w:autoSpaceDE/>
              <w:autoSpaceDN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A913F9" w:rsidRPr="00A913F9" w:rsidRDefault="00A913F9" w:rsidP="00A913F9">
            <w:pPr>
              <w:widowControl/>
              <w:suppressAutoHyphens/>
              <w:autoSpaceDE/>
              <w:autoSpaceDN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2024 год- 44596,2   тыс. руб.</w:t>
            </w:r>
          </w:p>
          <w:p w:rsidR="00A913F9" w:rsidRPr="00A913F9" w:rsidRDefault="00A913F9" w:rsidP="00A913F9">
            <w:pPr>
              <w:widowControl/>
              <w:suppressAutoHyphens/>
              <w:autoSpaceDE/>
              <w:autoSpaceDN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2025 год- 92809,4 тыс. руб.</w:t>
            </w:r>
          </w:p>
          <w:p w:rsidR="00A913F9" w:rsidRPr="00A913F9" w:rsidRDefault="00A913F9" w:rsidP="00A913F9">
            <w:pPr>
              <w:widowControl/>
              <w:suppressAutoHyphens/>
              <w:autoSpaceDE/>
              <w:autoSpaceDN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2026 год- 18661,9 тыс. руб.</w:t>
            </w:r>
          </w:p>
          <w:p w:rsidR="00A913F9" w:rsidRPr="00A913F9" w:rsidRDefault="00A913F9" w:rsidP="00A913F9">
            <w:pPr>
              <w:widowControl/>
              <w:suppressAutoHyphens/>
              <w:autoSpaceDE/>
              <w:autoSpaceDN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2027год - 18661,9 тыс. руб.</w:t>
            </w:r>
          </w:p>
          <w:p w:rsidR="00A913F9" w:rsidRPr="00A913F9" w:rsidRDefault="00A913F9" w:rsidP="00A913F9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2028год- 18661,9 тыс. руб.</w:t>
            </w:r>
          </w:p>
          <w:p w:rsidR="00A913F9" w:rsidRPr="00A913F9" w:rsidRDefault="00A913F9" w:rsidP="00A913F9">
            <w:pPr>
              <w:widowControl/>
              <w:tabs>
                <w:tab w:val="left" w:pos="4375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2029год- 18661,9 тыс. руб.</w:t>
            </w:r>
          </w:p>
          <w:p w:rsidR="00A913F9" w:rsidRPr="00A913F9" w:rsidRDefault="00A913F9" w:rsidP="00A913F9">
            <w:pPr>
              <w:widowControl/>
              <w:tabs>
                <w:tab w:val="left" w:pos="4375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2030год – 18661,9 тыс. руб.</w:t>
            </w:r>
          </w:p>
          <w:p w:rsidR="00A913F9" w:rsidRPr="00A913F9" w:rsidRDefault="00A913F9" w:rsidP="00A913F9">
            <w:pPr>
              <w:widowControl/>
              <w:tabs>
                <w:tab w:val="left" w:pos="4375"/>
              </w:tabs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3F9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Объем финансирования может ежегодно корректироваться исходя из возможностей бюджетов разных уровней</w:t>
            </w:r>
          </w:p>
        </w:tc>
      </w:tr>
    </w:tbl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right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t>»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t xml:space="preserve">2.В перечень мероприятий муниципальной программы «Развитие сферы культуры Темниковского муниципального района Республики Мордовия», добавить следующее мероприятие:  </w:t>
      </w:r>
    </w:p>
    <w:p w:rsidR="00A913F9" w:rsidRPr="00A913F9" w:rsidRDefault="00A913F9" w:rsidP="00A913F9">
      <w:pPr>
        <w:widowControl/>
        <w:tabs>
          <w:tab w:val="left" w:pos="11805"/>
        </w:tabs>
        <w:autoSpaceDE/>
        <w:autoSpaceDN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13F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913F9" w:rsidRPr="00A913F9" w:rsidRDefault="00A913F9" w:rsidP="00A913F9">
      <w:pPr>
        <w:widowControl/>
        <w:tabs>
          <w:tab w:val="left" w:pos="11805"/>
        </w:tabs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913F9" w:rsidRPr="00A913F9" w:rsidRDefault="00A913F9" w:rsidP="00A913F9">
      <w:pPr>
        <w:widowControl/>
        <w:tabs>
          <w:tab w:val="left" w:pos="11805"/>
        </w:tabs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4"/>
          <w:szCs w:val="24"/>
        </w:rPr>
        <w:t>«Развитие сферы культуры Темниковского</w:t>
      </w:r>
    </w:p>
    <w:p w:rsidR="00A913F9" w:rsidRPr="00A913F9" w:rsidRDefault="00A913F9" w:rsidP="00A913F9">
      <w:pPr>
        <w:widowControl/>
        <w:tabs>
          <w:tab w:val="left" w:pos="11805"/>
        </w:tabs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4"/>
          <w:szCs w:val="24"/>
        </w:rPr>
        <w:t>муниципального района Республики Мордовия»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right"/>
        <w:rPr>
          <w:rFonts w:ascii="Times New Roman" w:hAnsi="Times New Roman" w:cs="Times New Roman"/>
          <w:sz w:val="28"/>
          <w:szCs w:val="22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312"/>
        <w:gridCol w:w="1559"/>
        <w:gridCol w:w="1276"/>
        <w:gridCol w:w="1308"/>
        <w:gridCol w:w="1334"/>
        <w:gridCol w:w="1102"/>
        <w:gridCol w:w="1560"/>
        <w:gridCol w:w="1275"/>
        <w:gridCol w:w="2016"/>
      </w:tblGrid>
      <w:tr w:rsidR="00A913F9" w:rsidRPr="00A913F9" w:rsidTr="00A913F9">
        <w:trPr>
          <w:trHeight w:val="870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муниципальной программы  «Развитие сферы культуры Темниковского   муниципального района   </w:t>
            </w:r>
          </w:p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 Мордовия»</w:t>
            </w:r>
          </w:p>
        </w:tc>
      </w:tr>
      <w:tr w:rsidR="00A913F9" w:rsidRPr="00A913F9" w:rsidTr="00A913F9">
        <w:trPr>
          <w:trHeight w:val="6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Перечень мероприятий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всего, тыс. руб.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 т. ч. по источникам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Кроме того, стоимость разработки проектно-сметной документации, </w:t>
            </w:r>
            <w:proofErr w:type="spellStart"/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тыс</w:t>
            </w:r>
            <w:proofErr w:type="gramStart"/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Ответственный исполнитель (соисполнитель, участник)</w:t>
            </w:r>
          </w:p>
        </w:tc>
      </w:tr>
      <w:tr w:rsidR="00A913F9" w:rsidRPr="00A913F9" w:rsidTr="00A913F9">
        <w:trPr>
          <w:trHeight w:val="1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913F9" w:rsidRPr="00A913F9" w:rsidTr="00A913F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A913F9" w:rsidRPr="00A913F9" w:rsidTr="00A913F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 год</w:t>
            </w:r>
          </w:p>
        </w:tc>
      </w:tr>
      <w:tr w:rsidR="00A913F9" w:rsidRPr="00A913F9" w:rsidTr="00A913F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13,157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2,658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Висюлькина</w:t>
            </w:r>
            <w:proofErr w:type="spellEnd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Е.В.-</w:t>
            </w:r>
          </w:p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Директор МБУ</w:t>
            </w:r>
          </w:p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«Централизованная библиотечная система Темниковского муниципального района Республики Мордовия»</w:t>
            </w:r>
          </w:p>
        </w:tc>
      </w:tr>
      <w:tr w:rsidR="00A913F9" w:rsidRPr="00A913F9" w:rsidTr="00A913F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 за 2025 год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92809,4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72770,0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1552,7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18486,8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A913F9" w:rsidRPr="00A913F9" w:rsidTr="00A913F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за 2024-2030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230715,2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97346,8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5474,1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127894,3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</w:p>
        </w:tc>
      </w:tr>
    </w:tbl>
    <w:p w:rsidR="00A913F9" w:rsidRPr="00A913F9" w:rsidRDefault="00A913F9" w:rsidP="00A913F9">
      <w:pPr>
        <w:widowControl/>
        <w:autoSpaceDE/>
        <w:autoSpaceDN/>
        <w:spacing w:after="200"/>
        <w:rPr>
          <w:rFonts w:ascii="Times New Roman" w:hAnsi="Times New Roman" w:cs="Times New Roman"/>
          <w:color w:val="000000"/>
          <w:sz w:val="22"/>
          <w:szCs w:val="22"/>
        </w:rPr>
        <w:sectPr w:rsidR="00A913F9" w:rsidRPr="00A913F9" w:rsidSect="00A913F9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rPr>
          <w:rFonts w:ascii="Times New Roman" w:hAnsi="Times New Roman" w:cs="Times New Roman"/>
          <w:sz w:val="28"/>
          <w:szCs w:val="22"/>
        </w:r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t>3. В детальный план-график реализации муниципальной программы «</w:t>
      </w:r>
      <w:r w:rsidRPr="00A913F9">
        <w:rPr>
          <w:rFonts w:ascii="Times New Roman" w:hAnsi="Times New Roman" w:cs="Times New Roman"/>
          <w:sz w:val="28"/>
          <w:szCs w:val="28"/>
        </w:rPr>
        <w:t xml:space="preserve">Развитие сферы культуры Темниковского муниципального района Республики Мордовия», </w:t>
      </w:r>
      <w:r w:rsidRPr="00A913F9">
        <w:rPr>
          <w:rFonts w:ascii="Times New Roman" w:hAnsi="Times New Roman" w:cs="Times New Roman"/>
          <w:sz w:val="28"/>
          <w:szCs w:val="22"/>
        </w:rPr>
        <w:t xml:space="preserve"> добавить следующее мероприятие: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right"/>
        <w:rPr>
          <w:rFonts w:ascii="Times New Roman" w:hAnsi="Times New Roman" w:cs="Times New Roman"/>
          <w:sz w:val="24"/>
          <w:szCs w:val="22"/>
        </w:rPr>
      </w:pPr>
      <w:r w:rsidRPr="00A913F9">
        <w:rPr>
          <w:rFonts w:ascii="Times New Roman" w:hAnsi="Times New Roman" w:cs="Times New Roman"/>
          <w:sz w:val="24"/>
          <w:szCs w:val="22"/>
        </w:rPr>
        <w:t>Приложение 4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ind w:left="7788"/>
        <w:jc w:val="right"/>
        <w:rPr>
          <w:rFonts w:ascii="Times New Roman" w:hAnsi="Times New Roman" w:cs="Times New Roman"/>
          <w:sz w:val="24"/>
          <w:szCs w:val="22"/>
        </w:rPr>
      </w:pPr>
      <w:r w:rsidRPr="00A913F9">
        <w:rPr>
          <w:rFonts w:ascii="Times New Roman" w:hAnsi="Times New Roman" w:cs="Times New Roman"/>
          <w:sz w:val="24"/>
          <w:szCs w:val="22"/>
        </w:rPr>
        <w:t>УТВЕРЖДЕНО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right"/>
        <w:rPr>
          <w:rFonts w:ascii="Times New Roman" w:hAnsi="Times New Roman" w:cs="Times New Roman"/>
          <w:sz w:val="24"/>
          <w:szCs w:val="22"/>
        </w:rPr>
      </w:pPr>
      <w:r w:rsidRPr="00A913F9"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постановлением Администрации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right"/>
        <w:rPr>
          <w:rFonts w:ascii="Times New Roman" w:hAnsi="Times New Roman" w:cs="Times New Roman"/>
          <w:sz w:val="24"/>
          <w:szCs w:val="22"/>
        </w:rPr>
      </w:pPr>
      <w:r w:rsidRPr="00A913F9"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Темниковского муниципального района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4"/>
          <w:szCs w:val="24"/>
        </w:rPr>
        <w:t>от 09.08.2024г.№351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3F9">
        <w:rPr>
          <w:rFonts w:ascii="Times New Roman" w:hAnsi="Times New Roman" w:cs="Times New Roman"/>
          <w:b/>
          <w:sz w:val="24"/>
          <w:szCs w:val="24"/>
        </w:rPr>
        <w:t>Детальный план-график реализации муниципальной программы «Развитие сферы культуры Темниковского муниципального района Республики Мордовия»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1843"/>
        <w:gridCol w:w="992"/>
        <w:gridCol w:w="850"/>
        <w:gridCol w:w="1560"/>
        <w:gridCol w:w="1275"/>
        <w:gridCol w:w="1276"/>
        <w:gridCol w:w="1559"/>
        <w:gridCol w:w="1418"/>
        <w:gridCol w:w="1134"/>
      </w:tblGrid>
      <w:tr w:rsidR="00A913F9" w:rsidRPr="00A913F9" w:rsidTr="00A913F9">
        <w:trPr>
          <w:gridAfter w:val="3"/>
          <w:wAfter w:w="4111" w:type="dxa"/>
        </w:trPr>
        <w:tc>
          <w:tcPr>
            <w:tcW w:w="675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39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основного мероприятия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Ответственный исполнитель (должность)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окончания реализации (дата окончания контрольного события)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ресурсного обеспечения на очередной финансовый год и плановый период (</w:t>
            </w:r>
            <w:proofErr w:type="spellStart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</w:t>
            </w:r>
            <w:proofErr w:type="gramStart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.р</w:t>
            </w:r>
            <w:proofErr w:type="gramEnd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</w:t>
            </w:r>
            <w:proofErr w:type="spellEnd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по источникам финансирования, тыс. руб.</w:t>
            </w:r>
          </w:p>
        </w:tc>
      </w:tr>
      <w:tr w:rsidR="00A913F9" w:rsidRPr="00A913F9" w:rsidTr="00A913F9">
        <w:tc>
          <w:tcPr>
            <w:tcW w:w="675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18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внебюджетные средства</w:t>
            </w:r>
          </w:p>
        </w:tc>
      </w:tr>
      <w:tr w:rsidR="00A913F9" w:rsidRPr="00A913F9" w:rsidTr="00A913F9">
        <w:tc>
          <w:tcPr>
            <w:tcW w:w="675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A913F9" w:rsidRPr="00A913F9" w:rsidTr="00A913F9">
        <w:tc>
          <w:tcPr>
            <w:tcW w:w="675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sz w:val="22"/>
                <w:szCs w:val="22"/>
              </w:rPr>
              <w:t>Итоговые показатели</w:t>
            </w:r>
          </w:p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Висюлькина</w:t>
            </w:r>
            <w:proofErr w:type="spellEnd"/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Е.В.-</w:t>
            </w:r>
          </w:p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Директор МБУ</w:t>
            </w:r>
          </w:p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«Централизованная библиотечная система Темниковского муниципального района Республики </w:t>
            </w: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Мордовия»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56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всего, в </w:t>
            </w:r>
            <w:proofErr w:type="spellStart"/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по годам</w:t>
            </w:r>
          </w:p>
        </w:tc>
        <w:tc>
          <w:tcPr>
            <w:tcW w:w="1275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bCs/>
                <w:sz w:val="24"/>
                <w:szCs w:val="24"/>
              </w:rPr>
              <w:t>230 715,2</w:t>
            </w: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bCs/>
                <w:sz w:val="24"/>
                <w:szCs w:val="24"/>
              </w:rPr>
              <w:t>97 346,8</w:t>
            </w:r>
          </w:p>
        </w:tc>
        <w:tc>
          <w:tcPr>
            <w:tcW w:w="1559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ind w:hanging="11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bCs/>
                <w:sz w:val="24"/>
                <w:szCs w:val="24"/>
              </w:rPr>
              <w:t>5 474,1</w:t>
            </w:r>
          </w:p>
        </w:tc>
        <w:tc>
          <w:tcPr>
            <w:tcW w:w="1418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bCs/>
                <w:sz w:val="24"/>
                <w:szCs w:val="24"/>
              </w:rPr>
              <w:t>127 894,3</w:t>
            </w:r>
          </w:p>
        </w:tc>
        <w:tc>
          <w:tcPr>
            <w:tcW w:w="1134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13F9" w:rsidRPr="00A913F9" w:rsidTr="00A913F9">
        <w:trPr>
          <w:trHeight w:val="286"/>
        </w:trPr>
        <w:tc>
          <w:tcPr>
            <w:tcW w:w="675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275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44596,2</w:t>
            </w: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23656,3</w:t>
            </w:r>
          </w:p>
        </w:tc>
        <w:tc>
          <w:tcPr>
            <w:tcW w:w="1559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3605,4</w:t>
            </w:r>
          </w:p>
        </w:tc>
        <w:tc>
          <w:tcPr>
            <w:tcW w:w="1418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17334,5</w:t>
            </w:r>
          </w:p>
        </w:tc>
        <w:tc>
          <w:tcPr>
            <w:tcW w:w="1134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0,0</w:t>
            </w:r>
          </w:p>
        </w:tc>
      </w:tr>
      <w:tr w:rsidR="00A913F9" w:rsidRPr="00A913F9" w:rsidTr="00A913F9">
        <w:tc>
          <w:tcPr>
            <w:tcW w:w="675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275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92809,4</w:t>
            </w: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72770,0</w:t>
            </w:r>
          </w:p>
        </w:tc>
        <w:tc>
          <w:tcPr>
            <w:tcW w:w="1559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1552,7</w:t>
            </w:r>
          </w:p>
        </w:tc>
        <w:tc>
          <w:tcPr>
            <w:tcW w:w="1418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18486,8</w:t>
            </w:r>
          </w:p>
        </w:tc>
        <w:tc>
          <w:tcPr>
            <w:tcW w:w="1134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0,0</w:t>
            </w:r>
          </w:p>
        </w:tc>
      </w:tr>
      <w:tr w:rsidR="00A913F9" w:rsidRPr="00A913F9" w:rsidTr="00A913F9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1275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18661,9</w:t>
            </w: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184,1</w:t>
            </w:r>
          </w:p>
        </w:tc>
        <w:tc>
          <w:tcPr>
            <w:tcW w:w="1559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418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18414,6</w:t>
            </w:r>
          </w:p>
        </w:tc>
        <w:tc>
          <w:tcPr>
            <w:tcW w:w="1134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0,0</w:t>
            </w:r>
          </w:p>
        </w:tc>
      </w:tr>
      <w:tr w:rsidR="00A913F9" w:rsidRPr="00A913F9" w:rsidTr="00A913F9">
        <w:trPr>
          <w:trHeight w:val="309"/>
        </w:trPr>
        <w:tc>
          <w:tcPr>
            <w:tcW w:w="675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1275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18661,9</w:t>
            </w: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184,1</w:t>
            </w:r>
          </w:p>
        </w:tc>
        <w:tc>
          <w:tcPr>
            <w:tcW w:w="1559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418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18414,6</w:t>
            </w:r>
          </w:p>
        </w:tc>
        <w:tc>
          <w:tcPr>
            <w:tcW w:w="1134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0,0</w:t>
            </w:r>
          </w:p>
        </w:tc>
      </w:tr>
      <w:tr w:rsidR="00A913F9" w:rsidRPr="00A913F9" w:rsidTr="00A913F9">
        <w:trPr>
          <w:trHeight w:val="309"/>
        </w:trPr>
        <w:tc>
          <w:tcPr>
            <w:tcW w:w="675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2028 г.</w:t>
            </w:r>
          </w:p>
        </w:tc>
        <w:tc>
          <w:tcPr>
            <w:tcW w:w="1275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18661,9</w:t>
            </w: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184,1</w:t>
            </w:r>
          </w:p>
        </w:tc>
        <w:tc>
          <w:tcPr>
            <w:tcW w:w="1559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ind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418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18414,6</w:t>
            </w:r>
          </w:p>
        </w:tc>
        <w:tc>
          <w:tcPr>
            <w:tcW w:w="1134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0,0</w:t>
            </w:r>
          </w:p>
        </w:tc>
      </w:tr>
      <w:tr w:rsidR="00A913F9" w:rsidRPr="00A913F9" w:rsidTr="00A913F9">
        <w:trPr>
          <w:trHeight w:val="309"/>
        </w:trPr>
        <w:tc>
          <w:tcPr>
            <w:tcW w:w="675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2029 г.</w:t>
            </w:r>
          </w:p>
        </w:tc>
        <w:tc>
          <w:tcPr>
            <w:tcW w:w="1275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18661,9</w:t>
            </w: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184,1</w:t>
            </w:r>
          </w:p>
        </w:tc>
        <w:tc>
          <w:tcPr>
            <w:tcW w:w="1559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ind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418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18414,6</w:t>
            </w:r>
          </w:p>
        </w:tc>
        <w:tc>
          <w:tcPr>
            <w:tcW w:w="1134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sz w:val="24"/>
                <w:szCs w:val="24"/>
              </w:rPr>
              <w:t>0,0</w:t>
            </w:r>
          </w:p>
        </w:tc>
      </w:tr>
      <w:tr w:rsidR="00A913F9" w:rsidRPr="00A913F9" w:rsidTr="00A913F9">
        <w:trPr>
          <w:trHeight w:val="309"/>
        </w:trPr>
        <w:tc>
          <w:tcPr>
            <w:tcW w:w="675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2030г.</w:t>
            </w:r>
          </w:p>
        </w:tc>
        <w:tc>
          <w:tcPr>
            <w:tcW w:w="1275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bCs/>
                <w:sz w:val="24"/>
                <w:szCs w:val="24"/>
              </w:rPr>
              <w:t>230 715,2</w:t>
            </w: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bCs/>
                <w:sz w:val="24"/>
                <w:szCs w:val="24"/>
              </w:rPr>
              <w:t>97 346,8</w:t>
            </w:r>
          </w:p>
        </w:tc>
        <w:tc>
          <w:tcPr>
            <w:tcW w:w="1559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ind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bCs/>
                <w:sz w:val="24"/>
                <w:szCs w:val="24"/>
              </w:rPr>
              <w:t>5 474,1</w:t>
            </w:r>
          </w:p>
        </w:tc>
        <w:tc>
          <w:tcPr>
            <w:tcW w:w="1418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bCs/>
                <w:sz w:val="24"/>
                <w:szCs w:val="24"/>
              </w:rPr>
              <w:t>127 894,3</w:t>
            </w:r>
          </w:p>
        </w:tc>
        <w:tc>
          <w:tcPr>
            <w:tcW w:w="1134" w:type="dxa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Calibri" w:hAnsi="Calibri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913F9" w:rsidRPr="00A913F9" w:rsidTr="00A913F9">
        <w:tc>
          <w:tcPr>
            <w:tcW w:w="675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библиотек в части комплектования книжных фондов библиотек муниципальных образований</w:t>
            </w: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всего, в </w:t>
            </w:r>
            <w:proofErr w:type="spellStart"/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по годам</w:t>
            </w:r>
          </w:p>
        </w:tc>
        <w:tc>
          <w:tcPr>
            <w:tcW w:w="1275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265,8</w:t>
            </w:r>
          </w:p>
        </w:tc>
        <w:tc>
          <w:tcPr>
            <w:tcW w:w="1276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ind w:hanging="1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13,157</w:t>
            </w:r>
          </w:p>
        </w:tc>
        <w:tc>
          <w:tcPr>
            <w:tcW w:w="1418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2,658</w:t>
            </w:r>
          </w:p>
        </w:tc>
        <w:tc>
          <w:tcPr>
            <w:tcW w:w="1134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A913F9" w:rsidRPr="00A913F9" w:rsidTr="00A913F9">
        <w:trPr>
          <w:trHeight w:val="222"/>
        </w:trPr>
        <w:tc>
          <w:tcPr>
            <w:tcW w:w="675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13,157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tabs>
                <w:tab w:val="left" w:pos="10632"/>
                <w:tab w:val="left" w:pos="10915"/>
              </w:tabs>
              <w:suppressAutoHyphens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2,658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3F9" w:rsidRPr="00A913F9" w:rsidRDefault="00A913F9" w:rsidP="00A913F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  <w:r w:rsidRPr="00A913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</w:tr>
    </w:tbl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center"/>
        <w:rPr>
          <w:rFonts w:ascii="Times New Roman" w:hAnsi="Times New Roman" w:cs="Times New Roman"/>
          <w:sz w:val="22"/>
          <w:szCs w:val="22"/>
        </w:r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2"/>
          <w:szCs w:val="22"/>
        </w:rPr>
        <w:sectPr w:rsidR="00A913F9" w:rsidRPr="00A913F9" w:rsidSect="00A913F9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lastRenderedPageBreak/>
        <w:t xml:space="preserve">4. </w:t>
      </w:r>
      <w:proofErr w:type="gramStart"/>
      <w:r w:rsidRPr="00A913F9">
        <w:rPr>
          <w:rFonts w:ascii="Times New Roman" w:hAnsi="Times New Roman" w:cs="Times New Roman"/>
          <w:sz w:val="28"/>
          <w:szCs w:val="22"/>
        </w:rPr>
        <w:t>Контроль за</w:t>
      </w:r>
      <w:proofErr w:type="gramEnd"/>
      <w:r w:rsidRPr="00A913F9">
        <w:rPr>
          <w:rFonts w:ascii="Times New Roman" w:hAnsi="Times New Roman" w:cs="Times New Roman"/>
          <w:sz w:val="28"/>
          <w:szCs w:val="22"/>
        </w:rPr>
        <w:t xml:space="preserve"> исполнением настоящего постановления возложить на </w:t>
      </w:r>
      <w:proofErr w:type="spellStart"/>
      <w:r w:rsidRPr="00A913F9">
        <w:rPr>
          <w:rFonts w:ascii="Times New Roman" w:hAnsi="Times New Roman" w:cs="Times New Roman"/>
          <w:sz w:val="28"/>
          <w:szCs w:val="22"/>
        </w:rPr>
        <w:t>Шачанину</w:t>
      </w:r>
      <w:proofErr w:type="spellEnd"/>
      <w:r w:rsidRPr="00A913F9">
        <w:rPr>
          <w:rFonts w:ascii="Times New Roman" w:hAnsi="Times New Roman" w:cs="Times New Roman"/>
          <w:sz w:val="28"/>
          <w:szCs w:val="22"/>
        </w:rPr>
        <w:t xml:space="preserve"> И.В.– заместителя главы – начальника управления по экономике Администрации Темниковского муниципального района.</w:t>
      </w:r>
    </w:p>
    <w:p w:rsidR="00A913F9" w:rsidRPr="00A913F9" w:rsidRDefault="00A913F9" w:rsidP="00A913F9">
      <w:pPr>
        <w:widowControl/>
        <w:tabs>
          <w:tab w:val="left" w:pos="11239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t>5. Настоящее постановление вступает в силу после его официального опубликования.</w:t>
      </w: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t>Глава Темниковского</w:t>
      </w:r>
    </w:p>
    <w:p w:rsidR="00A913F9" w:rsidRPr="00A913F9" w:rsidRDefault="00A913F9" w:rsidP="00A913F9">
      <w:pPr>
        <w:widowControl/>
        <w:tabs>
          <w:tab w:val="left" w:pos="82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  <w:r w:rsidRPr="00A913F9">
        <w:rPr>
          <w:rFonts w:ascii="Times New Roman" w:hAnsi="Times New Roman" w:cs="Times New Roman"/>
          <w:sz w:val="28"/>
          <w:szCs w:val="22"/>
        </w:rPr>
        <w:t xml:space="preserve">муниципального района                                            </w:t>
      </w:r>
      <w:r>
        <w:rPr>
          <w:rFonts w:ascii="Times New Roman" w:hAnsi="Times New Roman" w:cs="Times New Roman"/>
          <w:sz w:val="28"/>
          <w:szCs w:val="22"/>
        </w:rPr>
        <w:t xml:space="preserve">                           </w:t>
      </w:r>
      <w:r w:rsidRPr="00A913F9">
        <w:rPr>
          <w:rFonts w:ascii="Times New Roman" w:hAnsi="Times New Roman" w:cs="Times New Roman"/>
          <w:sz w:val="28"/>
          <w:szCs w:val="22"/>
        </w:rPr>
        <w:t xml:space="preserve">О.Н. </w:t>
      </w:r>
      <w:proofErr w:type="spellStart"/>
      <w:r w:rsidRPr="00A913F9">
        <w:rPr>
          <w:rFonts w:ascii="Times New Roman" w:hAnsi="Times New Roman" w:cs="Times New Roman"/>
          <w:sz w:val="28"/>
          <w:szCs w:val="22"/>
        </w:rPr>
        <w:t>Родайкин</w:t>
      </w:r>
      <w:proofErr w:type="spellEnd"/>
    </w:p>
    <w:p w:rsidR="00A913F9" w:rsidRPr="00A913F9" w:rsidRDefault="00A913F9" w:rsidP="00A913F9">
      <w:pPr>
        <w:widowControl/>
        <w:tabs>
          <w:tab w:val="left" w:pos="3195"/>
        </w:tabs>
        <w:autoSpaceDE/>
        <w:autoSpaceDN/>
        <w:jc w:val="both"/>
        <w:rPr>
          <w:rFonts w:ascii="Times New Roman" w:hAnsi="Times New Roman" w:cs="Times New Roman"/>
          <w:sz w:val="28"/>
          <w:szCs w:val="22"/>
        </w:rPr>
      </w:pPr>
    </w:p>
    <w:p w:rsidR="00A913F9" w:rsidRPr="00A913F9" w:rsidRDefault="00A913F9" w:rsidP="00A913F9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2"/>
        </w:rPr>
      </w:pP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tabs>
          <w:tab w:val="left" w:pos="709"/>
        </w:tabs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A913F9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A913F9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>«20» января 2025 г.                                                                                             № 24</w:t>
      </w: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>г. Темников</w:t>
      </w:r>
    </w:p>
    <w:p w:rsidR="00A913F9" w:rsidRPr="00A913F9" w:rsidRDefault="00A913F9" w:rsidP="00A913F9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3F9" w:rsidRPr="00A913F9" w:rsidRDefault="00A913F9" w:rsidP="00A913F9">
      <w:pPr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A913F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913F9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рынков для включения в </w:t>
      </w:r>
      <w:r w:rsidRPr="00A913F9">
        <w:rPr>
          <w:rFonts w:ascii="Times New Roman" w:hAnsi="Times New Roman" w:cs="Times New Roman"/>
          <w:b/>
          <w:color w:val="00000A"/>
          <w:sz w:val="28"/>
          <w:szCs w:val="28"/>
        </w:rPr>
        <w:t>План</w:t>
      </w:r>
    </w:p>
    <w:p w:rsidR="00A913F9" w:rsidRPr="00A913F9" w:rsidRDefault="00A913F9" w:rsidP="00A913F9">
      <w:pPr>
        <w:adjustRightInd w:val="0"/>
        <w:jc w:val="center"/>
        <w:rPr>
          <w:rFonts w:ascii="Calibri" w:eastAsia="Calibri" w:hAnsi="Calibri" w:cs="Calibri"/>
          <w:b/>
          <w:color w:val="00000A"/>
          <w:sz w:val="28"/>
          <w:szCs w:val="28"/>
        </w:rPr>
      </w:pPr>
      <w:r w:rsidRPr="00A913F9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мероприятий по содействию развитию конкуренции </w:t>
      </w:r>
      <w:proofErr w:type="gramStart"/>
      <w:r w:rsidRPr="00A913F9">
        <w:rPr>
          <w:rFonts w:ascii="Times New Roman" w:hAnsi="Times New Roman" w:cs="Times New Roman"/>
          <w:b/>
          <w:color w:val="00000A"/>
          <w:sz w:val="28"/>
          <w:szCs w:val="28"/>
        </w:rPr>
        <w:t>в</w:t>
      </w:r>
      <w:proofErr w:type="gramEnd"/>
      <w:r w:rsidRPr="00A913F9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</w:p>
    <w:p w:rsidR="00A913F9" w:rsidRPr="00A913F9" w:rsidRDefault="00A913F9" w:rsidP="00A913F9">
      <w:pPr>
        <w:adjustRightInd w:val="0"/>
        <w:jc w:val="center"/>
        <w:rPr>
          <w:rFonts w:ascii="Calibri" w:eastAsia="Calibri" w:hAnsi="Calibri" w:cs="Calibri"/>
          <w:b/>
          <w:color w:val="00000A"/>
          <w:sz w:val="28"/>
          <w:szCs w:val="28"/>
        </w:rPr>
      </w:pPr>
      <w:proofErr w:type="spellStart"/>
      <w:r w:rsidRPr="00A913F9">
        <w:rPr>
          <w:rFonts w:ascii="Times New Roman" w:hAnsi="Times New Roman" w:cs="Times New Roman"/>
          <w:b/>
          <w:color w:val="00000A"/>
          <w:sz w:val="28"/>
          <w:szCs w:val="28"/>
        </w:rPr>
        <w:t>Темниковском</w:t>
      </w:r>
      <w:proofErr w:type="spellEnd"/>
      <w:r w:rsidRPr="00A913F9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муниципальном </w:t>
      </w:r>
      <w:proofErr w:type="gramStart"/>
      <w:r w:rsidRPr="00A913F9">
        <w:rPr>
          <w:rFonts w:ascii="Times New Roman" w:hAnsi="Times New Roman" w:cs="Times New Roman"/>
          <w:b/>
          <w:color w:val="00000A"/>
          <w:sz w:val="28"/>
          <w:szCs w:val="28"/>
        </w:rPr>
        <w:t>районе</w:t>
      </w:r>
      <w:proofErr w:type="gramEnd"/>
      <w:r w:rsidRPr="00A913F9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Республики Мордовия</w:t>
      </w: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A913F9">
        <w:rPr>
          <w:rFonts w:ascii="Times New Roman" w:hAnsi="Times New Roman" w:cs="Times New Roman"/>
          <w:b/>
          <w:color w:val="00000A"/>
          <w:sz w:val="28"/>
          <w:szCs w:val="28"/>
        </w:rPr>
        <w:t>на 2025-2027 годы</w:t>
      </w: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           В целях реализации Стандарта развития конкуренции в субъектах Российской Федерации, утвержденного распоряжением Правительства Российской Федерации от 17 апреля 2019 года №768-р и руководствуясь Федеральным законом от 06.10.2003 №131- ФЗ «Об общих принципах организации местного самоуправления в Российской Федерации», Уставом Темниковского муниципального района Республики Мордовия, Администрация Темниковского муниципального района Республики Мордовия </w:t>
      </w:r>
      <w:proofErr w:type="gramStart"/>
      <w:r w:rsidRPr="00A913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13F9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Pr="00A913F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913F9">
        <w:rPr>
          <w:rFonts w:ascii="Times New Roman" w:hAnsi="Times New Roman" w:cs="Times New Roman"/>
          <w:sz w:val="28"/>
          <w:szCs w:val="28"/>
        </w:rPr>
        <w:t>:</w:t>
      </w:r>
    </w:p>
    <w:p w:rsidR="00A913F9" w:rsidRPr="00A913F9" w:rsidRDefault="00A913F9" w:rsidP="00A913F9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ab/>
        <w:t xml:space="preserve">1. Утвердить перечень рынков для включения в </w:t>
      </w:r>
      <w:r w:rsidRPr="00A913F9">
        <w:rPr>
          <w:rFonts w:ascii="Times New Roman" w:hAnsi="Times New Roman" w:cs="Times New Roman"/>
          <w:color w:val="00000A"/>
          <w:sz w:val="28"/>
          <w:szCs w:val="28"/>
        </w:rPr>
        <w:t xml:space="preserve">План мероприятий по содействию развитию конкуренции в </w:t>
      </w:r>
      <w:proofErr w:type="spellStart"/>
      <w:r w:rsidRPr="00A913F9">
        <w:rPr>
          <w:rFonts w:ascii="Times New Roman" w:hAnsi="Times New Roman" w:cs="Times New Roman"/>
          <w:color w:val="00000A"/>
          <w:sz w:val="28"/>
          <w:szCs w:val="28"/>
        </w:rPr>
        <w:t>Темниковском</w:t>
      </w:r>
      <w:proofErr w:type="spellEnd"/>
      <w:r w:rsidRPr="00A913F9">
        <w:rPr>
          <w:rFonts w:ascii="Times New Roman" w:hAnsi="Times New Roman" w:cs="Times New Roman"/>
          <w:color w:val="00000A"/>
          <w:sz w:val="28"/>
          <w:szCs w:val="28"/>
        </w:rPr>
        <w:t xml:space="preserve"> муниципальном образовании Республики Мордовия</w:t>
      </w:r>
      <w:r w:rsidRPr="00A913F9"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 w:rsidRPr="00A913F9">
        <w:rPr>
          <w:rFonts w:ascii="Times New Roman" w:hAnsi="Times New Roman" w:cs="Times New Roman"/>
          <w:color w:val="00000A"/>
          <w:sz w:val="28"/>
          <w:szCs w:val="28"/>
        </w:rPr>
        <w:t>на 2025-2027 годы</w:t>
      </w:r>
      <w:r w:rsidRPr="00A91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3F9" w:rsidRPr="00A913F9" w:rsidRDefault="00A913F9" w:rsidP="00A913F9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A913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3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- начальника управления по экономике Администрации Темниковского муниципального района И.В. </w:t>
      </w:r>
      <w:proofErr w:type="spellStart"/>
      <w:r w:rsidRPr="00A913F9">
        <w:rPr>
          <w:rFonts w:ascii="Times New Roman" w:hAnsi="Times New Roman" w:cs="Times New Roman"/>
          <w:sz w:val="28"/>
          <w:szCs w:val="28"/>
        </w:rPr>
        <w:t>Шачанину</w:t>
      </w:r>
      <w:proofErr w:type="spellEnd"/>
      <w:r w:rsidRPr="00A913F9">
        <w:rPr>
          <w:rFonts w:ascii="Times New Roman" w:hAnsi="Times New Roman" w:cs="Times New Roman"/>
          <w:sz w:val="28"/>
          <w:szCs w:val="28"/>
        </w:rPr>
        <w:t>.</w:t>
      </w:r>
    </w:p>
    <w:p w:rsidR="00A913F9" w:rsidRPr="00A913F9" w:rsidRDefault="00A913F9" w:rsidP="00A913F9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ab/>
      </w:r>
      <w:r w:rsidRPr="00A913F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913F9">
        <w:rPr>
          <w:rFonts w:ascii="Times New Roman" w:hAnsi="Times New Roman" w:cs="Times New Roman"/>
          <w:color w:val="222222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913F9" w:rsidRPr="00A913F9" w:rsidRDefault="00A913F9" w:rsidP="00A913F9">
      <w:p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adjustRightInd w:val="0"/>
        <w:outlineLvl w:val="0"/>
        <w:rPr>
          <w:rFonts w:ascii="Times New Roman" w:hAnsi="Times New Roman" w:cs="Times New Roman"/>
          <w:bCs/>
          <w:sz w:val="28"/>
          <w:szCs w:val="20"/>
        </w:rPr>
      </w:pPr>
      <w:r w:rsidRPr="00A913F9">
        <w:rPr>
          <w:rFonts w:ascii="Times New Roman" w:hAnsi="Times New Roman" w:cs="Times New Roman"/>
          <w:bCs/>
          <w:sz w:val="28"/>
          <w:szCs w:val="20"/>
        </w:rPr>
        <w:lastRenderedPageBreak/>
        <w:t xml:space="preserve"> Глава </w:t>
      </w:r>
      <w:r w:rsidRPr="00A913F9">
        <w:rPr>
          <w:rFonts w:ascii="Times New Roman" w:hAnsi="Times New Roman" w:cs="Times New Roman"/>
          <w:sz w:val="28"/>
          <w:szCs w:val="28"/>
        </w:rPr>
        <w:t xml:space="preserve">Темниковского </w:t>
      </w:r>
    </w:p>
    <w:p w:rsidR="00A913F9" w:rsidRPr="00A913F9" w:rsidRDefault="00A913F9" w:rsidP="00A913F9">
      <w:pPr>
        <w:tabs>
          <w:tab w:val="left" w:pos="3686"/>
        </w:tabs>
        <w:adjustRightInd w:val="0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913F9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Pr="00A913F9">
        <w:rPr>
          <w:rFonts w:ascii="Times New Roman" w:hAnsi="Times New Roman" w:cs="Times New Roman"/>
          <w:sz w:val="20"/>
          <w:szCs w:val="20"/>
        </w:rPr>
        <w:tab/>
        <w:t xml:space="preserve">                            </w:t>
      </w:r>
      <w:r w:rsidRPr="00A913F9">
        <w:rPr>
          <w:rFonts w:ascii="Times New Roman" w:hAnsi="Times New Roman" w:cs="Times New Roman"/>
          <w:sz w:val="20"/>
          <w:szCs w:val="20"/>
        </w:rPr>
        <w:tab/>
      </w:r>
      <w:r w:rsidR="00581E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913F9">
        <w:rPr>
          <w:rFonts w:ascii="Times New Roman" w:hAnsi="Times New Roman" w:cs="Times New Roman"/>
          <w:sz w:val="28"/>
          <w:szCs w:val="28"/>
        </w:rPr>
        <w:t xml:space="preserve"> О.Н. </w:t>
      </w:r>
      <w:proofErr w:type="spellStart"/>
      <w:r w:rsidRPr="00A913F9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A913F9" w:rsidRPr="00A913F9" w:rsidRDefault="00A913F9" w:rsidP="00A913F9">
      <w:pPr>
        <w:tabs>
          <w:tab w:val="left" w:pos="3686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tabs>
          <w:tab w:val="left" w:pos="3686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tabs>
          <w:tab w:val="left" w:pos="3686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tabs>
          <w:tab w:val="left" w:pos="3686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tabs>
          <w:tab w:val="left" w:pos="3686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tabs>
          <w:tab w:val="left" w:pos="3686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tabs>
          <w:tab w:val="left" w:pos="3686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tabs>
          <w:tab w:val="left" w:pos="3686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tabs>
          <w:tab w:val="left" w:pos="9923"/>
        </w:tabs>
        <w:adjustRightInd w:val="0"/>
        <w:ind w:right="2352"/>
        <w:jc w:val="right"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</w:t>
      </w:r>
    </w:p>
    <w:p w:rsidR="00A913F9" w:rsidRPr="00A913F9" w:rsidRDefault="00A913F9" w:rsidP="00A913F9">
      <w:pPr>
        <w:shd w:val="clear" w:color="auto" w:fill="FFFFFF"/>
        <w:tabs>
          <w:tab w:val="left" w:pos="6804"/>
          <w:tab w:val="left" w:pos="8820"/>
          <w:tab w:val="left" w:pos="9781"/>
        </w:tabs>
        <w:adjustRightInd w:val="0"/>
        <w:ind w:right="-170"/>
        <w:rPr>
          <w:rFonts w:ascii="Times New Roman" w:hAnsi="Times New Roman" w:cs="Times New Roman"/>
          <w:color w:val="000000"/>
          <w:sz w:val="24"/>
          <w:szCs w:val="24"/>
        </w:rPr>
      </w:pPr>
      <w:r w:rsidRPr="00A913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к постановлению Администрации                                                                                        </w:t>
      </w:r>
    </w:p>
    <w:p w:rsidR="00A913F9" w:rsidRPr="00A913F9" w:rsidRDefault="00A913F9" w:rsidP="00A913F9">
      <w:pPr>
        <w:shd w:val="clear" w:color="auto" w:fill="FFFFFF"/>
        <w:tabs>
          <w:tab w:val="left" w:pos="6804"/>
          <w:tab w:val="left" w:pos="8820"/>
        </w:tabs>
        <w:adjustRightInd w:val="0"/>
        <w:ind w:right="-170"/>
        <w:rPr>
          <w:rFonts w:ascii="Times New Roman" w:hAnsi="Times New Roman" w:cs="Times New Roman"/>
          <w:color w:val="000000"/>
          <w:sz w:val="24"/>
          <w:szCs w:val="24"/>
        </w:rPr>
      </w:pPr>
      <w:r w:rsidRPr="00A913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Темниковского муниципального района                                                                          </w:t>
      </w:r>
    </w:p>
    <w:p w:rsidR="00A913F9" w:rsidRPr="00A913F9" w:rsidRDefault="00A913F9" w:rsidP="00A913F9">
      <w:pPr>
        <w:shd w:val="clear" w:color="auto" w:fill="FFFFFF"/>
        <w:tabs>
          <w:tab w:val="left" w:pos="6804"/>
          <w:tab w:val="left" w:pos="8820"/>
          <w:tab w:val="left" w:pos="9923"/>
        </w:tabs>
        <w:adjustRightInd w:val="0"/>
        <w:ind w:right="-1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13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Республики Мордовия </w:t>
      </w:r>
    </w:p>
    <w:p w:rsidR="00A913F9" w:rsidRPr="00A913F9" w:rsidRDefault="00A913F9" w:rsidP="00A913F9">
      <w:pPr>
        <w:shd w:val="clear" w:color="auto" w:fill="FFFFFF"/>
        <w:tabs>
          <w:tab w:val="left" w:pos="6804"/>
          <w:tab w:val="left" w:pos="8820"/>
          <w:tab w:val="left" w:pos="9923"/>
        </w:tabs>
        <w:adjustRightInd w:val="0"/>
        <w:ind w:right="-1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13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от «_____» января 2025г. №______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13F9" w:rsidRPr="00A913F9" w:rsidRDefault="00A913F9" w:rsidP="00A913F9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Перечень рынков для включения в </w:t>
      </w:r>
      <w:r w:rsidRPr="00A913F9">
        <w:rPr>
          <w:rFonts w:ascii="Times New Roman" w:hAnsi="Times New Roman" w:cs="Times New Roman"/>
          <w:color w:val="00000A"/>
          <w:sz w:val="28"/>
          <w:szCs w:val="28"/>
        </w:rPr>
        <w:t xml:space="preserve">План мероприятий по содействию развитию конкуренции в </w:t>
      </w:r>
      <w:proofErr w:type="spellStart"/>
      <w:r w:rsidRPr="00A913F9">
        <w:rPr>
          <w:rFonts w:ascii="Times New Roman" w:hAnsi="Times New Roman" w:cs="Times New Roman"/>
          <w:color w:val="00000A"/>
          <w:sz w:val="28"/>
          <w:szCs w:val="28"/>
        </w:rPr>
        <w:t>Темниковском</w:t>
      </w:r>
      <w:proofErr w:type="spellEnd"/>
      <w:r w:rsidRPr="00A913F9">
        <w:rPr>
          <w:rFonts w:ascii="Times New Roman" w:hAnsi="Times New Roman" w:cs="Times New Roman"/>
          <w:color w:val="00000A"/>
          <w:sz w:val="28"/>
          <w:szCs w:val="28"/>
        </w:rPr>
        <w:t xml:space="preserve"> муниципальном районе Республики Мордовия</w:t>
      </w:r>
      <w:r w:rsidRPr="00A913F9">
        <w:rPr>
          <w:rFonts w:ascii="Calibri" w:eastAsia="Calibri" w:hAnsi="Calibri" w:cs="Calibri"/>
          <w:color w:val="00000A"/>
          <w:sz w:val="28"/>
          <w:szCs w:val="28"/>
        </w:rPr>
        <w:t xml:space="preserve"> </w:t>
      </w:r>
      <w:r w:rsidRPr="00A913F9">
        <w:rPr>
          <w:rFonts w:ascii="Times New Roman" w:hAnsi="Times New Roman" w:cs="Times New Roman"/>
          <w:color w:val="00000A"/>
          <w:sz w:val="28"/>
          <w:szCs w:val="28"/>
        </w:rPr>
        <w:t>на 2025-2027 годы.</w:t>
      </w:r>
    </w:p>
    <w:p w:rsidR="00A913F9" w:rsidRPr="00A913F9" w:rsidRDefault="00A913F9" w:rsidP="00A913F9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4216"/>
      </w:tblGrid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bCs/>
                <w:sz w:val="24"/>
                <w:szCs w:val="24"/>
              </w:rPr>
              <w:t>Рынок медицинских услуг</w:t>
            </w:r>
          </w:p>
          <w:p w:rsidR="00A913F9" w:rsidRPr="00A913F9" w:rsidRDefault="00A913F9" w:rsidP="00A913F9">
            <w:pPr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подразделениями, отвечающими за соответствующее направление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bCs/>
                <w:sz w:val="24"/>
                <w:szCs w:val="24"/>
              </w:rPr>
              <w:t>Рынок услуг розничной торговли лекарственными препаратами, медицинскими изделиями и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F9">
              <w:rPr>
                <w:rFonts w:ascii="Times New Roman" w:hAnsi="Times New Roman" w:cs="Times New Roman"/>
                <w:bCs/>
                <w:sz w:val="24"/>
                <w:szCs w:val="24"/>
              </w:rPr>
              <w:t>сопутствующими товарами</w:t>
            </w: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подразделениями, отвечающими за соответствующее направление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Рынок социальных услуг </w:t>
            </w:r>
          </w:p>
          <w:p w:rsidR="00A913F9" w:rsidRPr="00A913F9" w:rsidRDefault="00A913F9" w:rsidP="00A913F9">
            <w:pPr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подразделениями, отвечающими за соответствующее направление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Рынок ритуальных услуг </w:t>
            </w:r>
          </w:p>
          <w:p w:rsidR="00A913F9" w:rsidRPr="00A913F9" w:rsidRDefault="00A913F9" w:rsidP="00A913F9">
            <w:pPr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содержанию и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текущему ремонту общего имущества собственников помещений в многоквартирном доме</w:t>
            </w: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lastRenderedPageBreak/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РФ</w:t>
            </w: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A913F9" w:rsidRPr="00A913F9" w:rsidRDefault="00A913F9" w:rsidP="00A913F9">
            <w:pPr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Рынок строительных услуг </w:t>
            </w:r>
          </w:p>
          <w:p w:rsidR="00A913F9" w:rsidRPr="00A913F9" w:rsidRDefault="00A913F9" w:rsidP="00A913F9">
            <w:pPr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подразделениями, отвечающими за соответствующее направление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Рынок кадастровых и землеустроительных работ </w:t>
            </w:r>
          </w:p>
          <w:p w:rsidR="00A913F9" w:rsidRPr="00A913F9" w:rsidRDefault="00A913F9" w:rsidP="00A913F9">
            <w:pPr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подразделениями, отвечающими за соответствующее направление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bCs/>
                <w:sz w:val="24"/>
                <w:szCs w:val="24"/>
              </w:rPr>
              <w:t>Рынок производства и переработки молока</w:t>
            </w: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., Начальник управления по работе с отраслями АПК и ЛПХ граждан Администрации Темниковского муниципального района Лисин А.С.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Рынок нефтепродуктов </w:t>
            </w:r>
          </w:p>
          <w:p w:rsidR="00A913F9" w:rsidRPr="00A913F9" w:rsidRDefault="00A913F9" w:rsidP="00A913F9">
            <w:pPr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во взаимодействии с подразделениями, отвечающими за соответствующее направление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Рынок легкой промышленности  </w:t>
            </w: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bCs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Рынок   производства тротуарной плитки</w:t>
            </w: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.;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подразделениями, отвечающими за соответствующее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</w:tr>
      <w:tr w:rsidR="00A913F9" w:rsidRPr="00A913F9" w:rsidTr="00A913F9">
        <w:tc>
          <w:tcPr>
            <w:tcW w:w="817" w:type="dxa"/>
          </w:tcPr>
          <w:p w:rsidR="00A913F9" w:rsidRPr="00A913F9" w:rsidRDefault="00A913F9" w:rsidP="00A913F9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820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Рынок   туристических услуг</w:t>
            </w:r>
          </w:p>
          <w:p w:rsidR="00A913F9" w:rsidRPr="00A913F9" w:rsidRDefault="00A913F9" w:rsidP="00A913F9">
            <w:pPr>
              <w:adjustRightInd w:val="0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</w:tcPr>
          <w:p w:rsidR="00A913F9" w:rsidRPr="00A913F9" w:rsidRDefault="00A913F9" w:rsidP="00A913F9">
            <w:pPr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Заместитель главы -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экономике Администрации Темниковского района 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Шачанина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A913F9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Директор МБУ «</w:t>
            </w:r>
            <w:proofErr w:type="spellStart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>Темниковский</w:t>
            </w:r>
            <w:proofErr w:type="spellEnd"/>
            <w:r w:rsidRPr="00A913F9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туристический центр» - Бугаева Е.К.</w:t>
            </w:r>
          </w:p>
        </w:tc>
      </w:tr>
    </w:tbl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581E88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581E88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88" w:rsidRPr="00581E88" w:rsidRDefault="00581E88" w:rsidP="00581E88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21 января 2025 г.                                                                     </w:t>
      </w:r>
      <w:r w:rsidR="008964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1E88">
        <w:rPr>
          <w:rFonts w:ascii="Times New Roman" w:hAnsi="Times New Roman" w:cs="Times New Roman"/>
          <w:sz w:val="28"/>
          <w:szCs w:val="28"/>
        </w:rPr>
        <w:t>№ 27</w:t>
      </w:r>
    </w:p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г. Темников</w:t>
      </w:r>
    </w:p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88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постановление Администрации Темниковского муниципального района Республики Мордовия от 07.08.2020г. №334 «Об определении организаций, в которых отбываются обязательные и исправительные работы осужденных» </w:t>
      </w:r>
    </w:p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81E88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49, частью 1 статьи 50 Уголовного кодекса Российской Федерации, пунктом 1 статьи 25 Уголовно-исполнительного кодекса Российской Федерации, на основании письма 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МФ ФКУ УИИ УФСИН России по Республики Мордовия от 11.01.2025г. №14/ТО/69/10-6 Администрация Темниковского муниципального района </w:t>
      </w:r>
      <w:proofErr w:type="gramStart"/>
      <w:r w:rsidRPr="00581E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81E88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581E88" w:rsidRPr="00581E88" w:rsidRDefault="00581E88" w:rsidP="00581E88">
      <w:pPr>
        <w:numPr>
          <w:ilvl w:val="0"/>
          <w:numId w:val="4"/>
        </w:numPr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E88">
        <w:rPr>
          <w:rFonts w:ascii="Times New Roman" w:hAnsi="Times New Roman" w:cs="Times New Roman"/>
          <w:sz w:val="28"/>
          <w:szCs w:val="28"/>
        </w:rPr>
        <w:t>Внести в Приложение 1 «Список организаций, в которых отбываются обязательные работы осужденных в свободное от основной работы и учебы время", утвержденный  постановлением Администрации Темниковского муниципального района Республики Мордовия от 07.08.2020г. №334 «Об определении организаций, в которых отбываются обязательные и исправительные работы осужденных», следующее дополнение:</w:t>
      </w:r>
      <w:proofErr w:type="gramEnd"/>
    </w:p>
    <w:p w:rsidR="00581E88" w:rsidRPr="00581E88" w:rsidRDefault="00581E88" w:rsidP="00581E88">
      <w:pPr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      12. ИП 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Максим Николаевич.</w:t>
      </w:r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       2.    Настоящее постановление вступает в силу после его официального опубликования.</w:t>
      </w:r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</w:t>
      </w:r>
      <w:r w:rsidR="008964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81E88">
        <w:rPr>
          <w:rFonts w:ascii="Times New Roman" w:hAnsi="Times New Roman" w:cs="Times New Roman"/>
          <w:sz w:val="28"/>
          <w:szCs w:val="28"/>
        </w:rPr>
        <w:t xml:space="preserve"> О.Н. 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МФ ФКУ УИИ УФСИН России по РМ</w:t>
      </w:r>
    </w:p>
    <w:p w:rsidR="00581E88" w:rsidRPr="00581E88" w:rsidRDefault="00581E88" w:rsidP="00581E88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lastRenderedPageBreak/>
        <w:t xml:space="preserve">Старший лейтенант  внутренней службы                                 </w:t>
      </w:r>
      <w:r w:rsidR="0089641E">
        <w:rPr>
          <w:rFonts w:ascii="Times New Roman" w:hAnsi="Times New Roman" w:cs="Times New Roman"/>
          <w:sz w:val="28"/>
          <w:szCs w:val="28"/>
        </w:rPr>
        <w:t xml:space="preserve">      </w:t>
      </w:r>
      <w:r w:rsidRPr="00581E88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Четайкина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1E88" w:rsidRPr="00581E88" w:rsidRDefault="00581E88" w:rsidP="00581E88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right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81E88" w:rsidRPr="00581E88" w:rsidRDefault="00581E88" w:rsidP="00581E88">
      <w:pPr>
        <w:adjustRightInd w:val="0"/>
        <w:ind w:left="-540" w:right="-185"/>
        <w:jc w:val="right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УТВЕРЖДЕНО</w:t>
      </w:r>
    </w:p>
    <w:p w:rsidR="00581E88" w:rsidRPr="00581E88" w:rsidRDefault="00581E88" w:rsidP="00581E88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81E88" w:rsidRPr="00581E88" w:rsidRDefault="00581E88" w:rsidP="00581E88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581E88" w:rsidRPr="00581E88" w:rsidRDefault="00581E88" w:rsidP="00581E88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21 января 2025г. № 27</w:t>
      </w:r>
    </w:p>
    <w:p w:rsidR="00581E88" w:rsidRPr="00581E88" w:rsidRDefault="00581E88" w:rsidP="00581E88">
      <w:pPr>
        <w:adjustRightInd w:val="0"/>
        <w:ind w:left="-540" w:right="-185"/>
        <w:jc w:val="right"/>
        <w:rPr>
          <w:rFonts w:ascii="Times New Roman" w:hAnsi="Times New Roman" w:cs="Times New Roman"/>
          <w:sz w:val="24"/>
          <w:szCs w:val="24"/>
        </w:rPr>
      </w:pPr>
    </w:p>
    <w:p w:rsidR="00581E88" w:rsidRPr="00581E88" w:rsidRDefault="00581E88" w:rsidP="00581E88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СПИСОК</w:t>
      </w:r>
    </w:p>
    <w:p w:rsidR="00581E88" w:rsidRPr="00581E88" w:rsidRDefault="00581E88" w:rsidP="00581E88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организаций, в которых отбываются обязательные работы осужденных в свободное от основной работы и учебы время</w:t>
      </w:r>
    </w:p>
    <w:p w:rsidR="00581E88" w:rsidRPr="00581E88" w:rsidRDefault="00581E88" w:rsidP="00581E88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rPr>
          <w:rFonts w:ascii="Times New Roman" w:hAnsi="Times New Roman" w:cs="Times New Roman"/>
          <w:sz w:val="24"/>
          <w:szCs w:val="24"/>
        </w:rPr>
      </w:pP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1. МБУ «Служба заказчика». 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2. МБУ Темниковского муниципального района «Служба хозяйственного обеспечения деятельности органов местного самоуправления и муниципальных учреждений».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3. МУП Коммунальное хозяйство «Темников» Темниковского городского поселения.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4.  Администрация 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Аксельского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с/п.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5. Администрация Андреевского с/п.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6.  Администрация 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с/п. 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7.  Администрация Русско-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Тювеевского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с/п. 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8.  Администрация 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с/п.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9.  ГБУЗ РМ «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Темниковская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районная больница им. А.И. 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Рудявского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10. ПОУ «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СТК Регионального отделения ДОСААФ России Республики Мордовия».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11. ООО «Лесное».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12.ИП 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Норкин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Максим Николаевич.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right="-185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right"/>
        <w:rPr>
          <w:rFonts w:ascii="Times New Roman" w:hAnsi="Times New Roman" w:cs="Times New Roman"/>
          <w:sz w:val="28"/>
          <w:szCs w:val="28"/>
        </w:rPr>
      </w:pPr>
    </w:p>
    <w:p w:rsidR="0089641E" w:rsidRDefault="0089641E" w:rsidP="00581E88">
      <w:pPr>
        <w:adjustRightInd w:val="0"/>
        <w:ind w:left="-540" w:right="-185"/>
        <w:jc w:val="right"/>
        <w:rPr>
          <w:rFonts w:ascii="Times New Roman" w:hAnsi="Times New Roman" w:cs="Times New Roman"/>
          <w:sz w:val="28"/>
          <w:szCs w:val="28"/>
        </w:rPr>
      </w:pPr>
    </w:p>
    <w:p w:rsidR="0089641E" w:rsidRDefault="0089641E" w:rsidP="00581E88">
      <w:pPr>
        <w:adjustRightInd w:val="0"/>
        <w:ind w:left="-540" w:right="-185"/>
        <w:jc w:val="right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right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81E88" w:rsidRPr="00581E88" w:rsidRDefault="00581E88" w:rsidP="00581E88">
      <w:pPr>
        <w:adjustRightInd w:val="0"/>
        <w:ind w:left="-540" w:right="-185"/>
        <w:jc w:val="right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УТВЕРЖДЕНО</w:t>
      </w:r>
    </w:p>
    <w:p w:rsidR="00581E88" w:rsidRPr="00581E88" w:rsidRDefault="00581E88" w:rsidP="00581E88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81E88" w:rsidRPr="00581E88" w:rsidRDefault="00581E88" w:rsidP="00581E88">
      <w:pPr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21 января 2025г. № 27</w:t>
      </w:r>
    </w:p>
    <w:p w:rsidR="00581E88" w:rsidRPr="00581E88" w:rsidRDefault="00581E88" w:rsidP="00581E88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right"/>
        <w:rPr>
          <w:rFonts w:ascii="Times New Roman" w:hAnsi="Times New Roman" w:cs="Times New Roman"/>
          <w:sz w:val="24"/>
          <w:szCs w:val="24"/>
        </w:rPr>
      </w:pPr>
    </w:p>
    <w:p w:rsidR="00581E88" w:rsidRPr="00581E88" w:rsidRDefault="00581E88" w:rsidP="00581E88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СПИСОК</w:t>
      </w:r>
    </w:p>
    <w:p w:rsidR="00581E88" w:rsidRPr="00581E88" w:rsidRDefault="00581E88" w:rsidP="00581E88">
      <w:pPr>
        <w:adjustRightInd w:val="0"/>
        <w:ind w:left="-54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организаций, в которых отбываются исправительные работы осужденными</w:t>
      </w:r>
    </w:p>
    <w:p w:rsidR="00581E88" w:rsidRPr="00581E88" w:rsidRDefault="00581E88" w:rsidP="00581E88">
      <w:pPr>
        <w:adjustRightInd w:val="0"/>
        <w:ind w:left="-540" w:right="-185"/>
        <w:rPr>
          <w:rFonts w:ascii="Times New Roman" w:hAnsi="Times New Roman" w:cs="Times New Roman"/>
          <w:sz w:val="24"/>
          <w:szCs w:val="24"/>
        </w:rPr>
      </w:pP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1.  ГБУЗ РМ «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Темниковская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районная больница им. А.И. 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Рудявского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» (1 чел.). 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2. ПОУ «</w:t>
      </w:r>
      <w:proofErr w:type="spellStart"/>
      <w:r w:rsidRPr="00581E88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581E88">
        <w:rPr>
          <w:rFonts w:ascii="Times New Roman" w:hAnsi="Times New Roman" w:cs="Times New Roman"/>
          <w:sz w:val="28"/>
          <w:szCs w:val="28"/>
        </w:rPr>
        <w:t xml:space="preserve"> СТК Регионального отделения ДОСААФ России Республики Мордовия» (15 чел.).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3. ООО «Лесное» (1 чел.).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  <w:r w:rsidRPr="00581E88">
        <w:rPr>
          <w:rFonts w:ascii="Times New Roman" w:hAnsi="Times New Roman" w:cs="Times New Roman"/>
          <w:sz w:val="28"/>
          <w:szCs w:val="28"/>
        </w:rPr>
        <w:t>4. МУП Коммунальное хозяйство «Темников» Темниковского городского поселения (3 чел.).</w:t>
      </w: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81E88" w:rsidRPr="00581E88" w:rsidRDefault="00581E88" w:rsidP="00581E88">
      <w:pPr>
        <w:adjustRightInd w:val="0"/>
        <w:ind w:left="-540"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>АДМИНИСТРАЦИЯ ТЕМНИКОВСКОГО   МУНИЦИПАЛЬНОГО РАЙОНА</w:t>
      </w:r>
    </w:p>
    <w:p w:rsidR="00A913F9" w:rsidRPr="00A913F9" w:rsidRDefault="00A913F9" w:rsidP="00A913F9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>РЕСПУБЛИКИ МОРДОВИЯ</w:t>
      </w:r>
    </w:p>
    <w:p w:rsidR="00A913F9" w:rsidRPr="00A913F9" w:rsidRDefault="00A913F9" w:rsidP="00A913F9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13F9" w:rsidRPr="00A913F9" w:rsidRDefault="00A913F9" w:rsidP="00A913F9">
      <w:pPr>
        <w:suppressAutoHyphens/>
        <w:autoSpaceDN/>
        <w:jc w:val="center"/>
        <w:rPr>
          <w:rFonts w:ascii="Times New Roman" w:hAnsi="Times New Roman" w:cs="Times New Roman"/>
          <w:b/>
          <w:sz w:val="34"/>
          <w:szCs w:val="28"/>
          <w:lang w:eastAsia="ar-SA"/>
        </w:rPr>
      </w:pPr>
      <w:proofErr w:type="gramStart"/>
      <w:r w:rsidRPr="00A913F9">
        <w:rPr>
          <w:rFonts w:ascii="Times New Roman" w:hAnsi="Times New Roman" w:cs="Times New Roman"/>
          <w:b/>
          <w:sz w:val="34"/>
          <w:szCs w:val="28"/>
          <w:lang w:eastAsia="ar-SA"/>
        </w:rPr>
        <w:t>П</w:t>
      </w:r>
      <w:proofErr w:type="gramEnd"/>
      <w:r w:rsidRPr="00A913F9">
        <w:rPr>
          <w:rFonts w:ascii="Times New Roman" w:hAnsi="Times New Roman" w:cs="Times New Roman"/>
          <w:b/>
          <w:sz w:val="34"/>
          <w:szCs w:val="28"/>
          <w:lang w:eastAsia="ar-SA"/>
        </w:rPr>
        <w:t xml:space="preserve"> О С Т А Н О В Л Е Н И Е</w:t>
      </w:r>
    </w:p>
    <w:p w:rsidR="00A913F9" w:rsidRPr="00A913F9" w:rsidRDefault="00A913F9" w:rsidP="00A913F9">
      <w:pPr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913F9" w:rsidRPr="00A913F9" w:rsidRDefault="00A913F9" w:rsidP="00A913F9">
      <w:pPr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21 января 2025 г.                                                                       </w:t>
      </w:r>
      <w:r w:rsidR="00581E8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A913F9">
        <w:rPr>
          <w:rFonts w:ascii="Times New Roman" w:hAnsi="Times New Roman" w:cs="Times New Roman"/>
          <w:sz w:val="28"/>
          <w:szCs w:val="28"/>
          <w:lang w:eastAsia="ar-SA"/>
        </w:rPr>
        <w:t>№ 29</w:t>
      </w:r>
    </w:p>
    <w:p w:rsidR="00A913F9" w:rsidRPr="00A913F9" w:rsidRDefault="00A913F9" w:rsidP="00A913F9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>г. Темников</w:t>
      </w:r>
    </w:p>
    <w:p w:rsidR="00A913F9" w:rsidRPr="00A913F9" w:rsidRDefault="00A913F9" w:rsidP="00A913F9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13F9" w:rsidRPr="00A913F9" w:rsidRDefault="00A913F9" w:rsidP="00A913F9">
      <w:pPr>
        <w:suppressAutoHyphens/>
        <w:autoSpaceDN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913F9" w:rsidRPr="00A913F9" w:rsidRDefault="00A913F9" w:rsidP="00A913F9">
      <w:pPr>
        <w:shd w:val="clear" w:color="auto" w:fill="FFFFFF"/>
        <w:suppressAutoHyphens/>
        <w:autoSpaceDN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приложение  2 к постановлению </w:t>
      </w:r>
    </w:p>
    <w:p w:rsidR="00A913F9" w:rsidRPr="00A913F9" w:rsidRDefault="00A913F9" w:rsidP="00A913F9">
      <w:pPr>
        <w:adjustRightInd w:val="0"/>
        <w:jc w:val="center"/>
        <w:outlineLvl w:val="0"/>
        <w:rPr>
          <w:rFonts w:ascii="Times New Roman" w:hAnsi="Times New Roman" w:cs="Times New Roman CYR"/>
          <w:b/>
          <w:bCs/>
          <w:color w:val="26282F"/>
          <w:sz w:val="28"/>
          <w:szCs w:val="28"/>
        </w:rPr>
      </w:pPr>
      <w:r w:rsidRPr="00A913F9">
        <w:rPr>
          <w:rFonts w:ascii="Times New Roman CYR" w:hAnsi="Times New Roman CYR" w:cs="Times New Roman CYR"/>
          <w:b/>
          <w:color w:val="26282F"/>
          <w:sz w:val="28"/>
          <w:szCs w:val="28"/>
        </w:rPr>
        <w:t>Администрации от 19.02.2019 № 66</w:t>
      </w:r>
      <w:r w:rsidRPr="00A913F9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 «</w:t>
      </w:r>
      <w:r w:rsidRPr="00A913F9">
        <w:rPr>
          <w:rFonts w:ascii="Times New Roman" w:hAnsi="Times New Roman" w:cs="Times New Roman CYR"/>
          <w:b/>
          <w:bCs/>
          <w:color w:val="26282F"/>
          <w:sz w:val="28"/>
          <w:szCs w:val="28"/>
        </w:rPr>
        <w:t xml:space="preserve">Об утверждении состава комиссии и </w:t>
      </w:r>
      <w:bookmarkStart w:id="0" w:name="_Hlk536786927"/>
      <w:r w:rsidRPr="00A913F9">
        <w:rPr>
          <w:rFonts w:ascii="Times New Roman" w:hAnsi="Times New Roman" w:cs="Times New Roman CYR"/>
          <w:b/>
          <w:bCs/>
          <w:color w:val="26282F"/>
          <w:sz w:val="28"/>
          <w:szCs w:val="28"/>
        </w:rPr>
        <w:t xml:space="preserve">Положения о Комиссии </w:t>
      </w:r>
      <w:bookmarkEnd w:id="0"/>
      <w:r w:rsidRPr="00A913F9">
        <w:rPr>
          <w:rFonts w:ascii="Times New Roman" w:hAnsi="Times New Roman" w:cs="Times New Roman CYR"/>
          <w:b/>
          <w:bCs/>
          <w:color w:val="26282F"/>
          <w:sz w:val="28"/>
          <w:szCs w:val="28"/>
        </w:rPr>
        <w:t>по социальной адаптации лиц, освобождённых из мест лишения свободы и осужденных к наказаниям и мерам уголовно-правового характера без изоляции от общества</w:t>
      </w:r>
      <w:r w:rsidRPr="00A913F9">
        <w:rPr>
          <w:rFonts w:ascii="Times New Roman CYR" w:hAnsi="Times New Roman CYR" w:cs="Times New Roman CYR"/>
          <w:bCs/>
          <w:color w:val="26282F"/>
          <w:sz w:val="28"/>
          <w:szCs w:val="28"/>
        </w:rPr>
        <w:t xml:space="preserve">» </w:t>
      </w:r>
    </w:p>
    <w:p w:rsidR="00A913F9" w:rsidRPr="00A913F9" w:rsidRDefault="00A913F9" w:rsidP="00A913F9">
      <w:pPr>
        <w:suppressAutoHyphens/>
        <w:autoSpaceDN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913F9" w:rsidRPr="00A913F9" w:rsidRDefault="00A913F9" w:rsidP="00A913F9">
      <w:pPr>
        <w:suppressAutoHyphens/>
        <w:autoSpaceDN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A913F9" w:rsidRPr="00A913F9" w:rsidRDefault="00A913F9" w:rsidP="00A913F9">
      <w:pPr>
        <w:tabs>
          <w:tab w:val="left" w:pos="426"/>
          <w:tab w:val="left" w:pos="709"/>
        </w:tabs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0"/>
          <w:szCs w:val="20"/>
          <w:lang w:eastAsia="ar-SA"/>
        </w:rPr>
        <w:t xml:space="preserve">             </w:t>
      </w: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hyperlink r:id="rId10" w:history="1">
        <w:r w:rsidRPr="00A913F9">
          <w:rPr>
            <w:rFonts w:ascii="Times New Roman" w:hAnsi="Times New Roman" w:cs="Times New Roman CYR"/>
            <w:sz w:val="28"/>
            <w:szCs w:val="28"/>
            <w:lang w:eastAsia="ar-SA"/>
          </w:rPr>
          <w:t>Федеральным законом</w:t>
        </w:r>
      </w:hyperlink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от 06.10.2003 N 131-ФЗ "Об общих принципах организации местного самоуправления в Российской Федерации", и в целях предупреждения рецидивной преступности и взаимодействия правоохранительных органов с органами власти по вопросам совершенствования профилактики преступлений, Администрация Темниковского муниципального района </w:t>
      </w:r>
      <w:proofErr w:type="gram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</w:t>
      </w:r>
      <w:proofErr w:type="gram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1.Внести изменения в приложение 2 «СОСТАВ комиссии по социальной адаптации лиц, освобождённых из мест лишения свободы и осужденных к наказаниям и мерам уголовно-правового характера без изоляции от общества Темниковского муниципального района» к постановлению Администрации Темниковского муниципального района</w:t>
      </w:r>
      <w:r w:rsidRPr="00A913F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от 19.02.2019 № 66 «Об утверждении состава комиссии и Положения о Комиссии по социальной адаптации лиц, </w:t>
      </w:r>
      <w:r w:rsidRPr="00A913F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освобождённых из мест лишения свободы и осужденных</w:t>
      </w:r>
      <w:proofErr w:type="gram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к наказаниям и мерам уголовно-правового характера без изоляции от общества</w:t>
      </w:r>
      <w:r w:rsidRPr="00A913F9">
        <w:rPr>
          <w:rFonts w:ascii="Times New Roman" w:hAnsi="Times New Roman" w:cs="Times New Roman"/>
          <w:bCs/>
          <w:sz w:val="28"/>
          <w:szCs w:val="28"/>
          <w:lang w:eastAsia="ar-SA"/>
        </w:rPr>
        <w:t>».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</w:t>
      </w:r>
      <w:r w:rsidRPr="00A913F9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A913F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 Признать утратившим силу:</w:t>
      </w:r>
    </w:p>
    <w:p w:rsidR="00A913F9" w:rsidRPr="00A913F9" w:rsidRDefault="00A913F9" w:rsidP="00A913F9">
      <w:pPr>
        <w:shd w:val="clear" w:color="auto" w:fill="FFFFFF"/>
        <w:suppressAutoHyphens/>
        <w:autoSpaceDN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-постановление от 07.08.2024г. №343 «</w:t>
      </w:r>
      <w:r w:rsidRPr="00A913F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приложение № 2 к постановлению Администрации от 19.02.2019 № 66 «Об утверждении состава комиссии и Положения о Комиссии по социальной адаптации лиц, освобождённых из мест лишения свободы и осужденных к наказаниям и мерам уголовно-правового характера без изоляции от общества». </w:t>
      </w:r>
    </w:p>
    <w:p w:rsidR="00A913F9" w:rsidRPr="00A913F9" w:rsidRDefault="00A913F9" w:rsidP="00A913F9">
      <w:pPr>
        <w:suppressAutoHyphens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3F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3</w:t>
      </w:r>
      <w:r w:rsidRPr="00A913F9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– начальника управления </w:t>
      </w:r>
      <w:r w:rsidRPr="00A913F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по социальной работе администрации Темниковского муниципального района   Г.В. Булгакову.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    4.Настоящее постановление вступает в силу после его официального опубликования.</w:t>
      </w:r>
    </w:p>
    <w:p w:rsidR="00A913F9" w:rsidRPr="00A913F9" w:rsidRDefault="00A913F9" w:rsidP="00A913F9">
      <w:pPr>
        <w:suppressAutoHyphens/>
        <w:autoSpaceDN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A913F9" w:rsidRPr="00A913F9" w:rsidRDefault="00A913F9" w:rsidP="00A913F9">
      <w:pPr>
        <w:suppressAutoHyphens/>
        <w:autoSpaceDN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A91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Глава Темниковского </w:t>
      </w:r>
    </w:p>
    <w:p w:rsidR="00A913F9" w:rsidRPr="00A913F9" w:rsidRDefault="00A913F9" w:rsidP="00A913F9">
      <w:pPr>
        <w:tabs>
          <w:tab w:val="left" w:pos="709"/>
        </w:tabs>
        <w:suppressAutoHyphens/>
        <w:autoSpaceDN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A91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муниципального района                                             </w:t>
      </w:r>
      <w:r w:rsidR="00581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             </w:t>
      </w:r>
      <w:r w:rsidRPr="00A91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О.Н. </w:t>
      </w:r>
      <w:proofErr w:type="spellStart"/>
      <w:r w:rsidRPr="00A91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Родайкин</w:t>
      </w:r>
      <w:proofErr w:type="spellEnd"/>
    </w:p>
    <w:p w:rsidR="00A913F9" w:rsidRPr="00A913F9" w:rsidRDefault="00A913F9" w:rsidP="00A913F9">
      <w:pPr>
        <w:tabs>
          <w:tab w:val="left" w:pos="709"/>
        </w:tabs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</w:t>
      </w: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913F9" w:rsidRPr="00A913F9" w:rsidRDefault="00A913F9" w:rsidP="00A913F9">
      <w:pPr>
        <w:tabs>
          <w:tab w:val="left" w:pos="709"/>
        </w:tabs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13F9" w:rsidRPr="00A913F9" w:rsidRDefault="00A913F9" w:rsidP="00A913F9">
      <w:pPr>
        <w:tabs>
          <w:tab w:val="left" w:pos="709"/>
        </w:tabs>
        <w:suppressAutoHyphens/>
        <w:autoSpaceDN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Приложение 2</w:t>
      </w:r>
    </w:p>
    <w:p w:rsidR="00A913F9" w:rsidRPr="00A913F9" w:rsidRDefault="00A913F9" w:rsidP="00A913F9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>УТВЕРЖДЕНО</w:t>
      </w:r>
    </w:p>
    <w:p w:rsidR="00A913F9" w:rsidRPr="00A913F9" w:rsidRDefault="00A913F9" w:rsidP="00A913F9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A913F9" w:rsidRPr="00A913F9" w:rsidRDefault="00A913F9" w:rsidP="00A913F9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>Темниковского муниципального района</w:t>
      </w:r>
    </w:p>
    <w:p w:rsidR="00A913F9" w:rsidRPr="00A913F9" w:rsidRDefault="00A913F9" w:rsidP="00A913F9">
      <w:pPr>
        <w:suppressAutoHyphens/>
        <w:autoSpaceDN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>от 21 января 2025 г. № 29</w:t>
      </w:r>
    </w:p>
    <w:p w:rsidR="00A913F9" w:rsidRPr="00A913F9" w:rsidRDefault="00A913F9" w:rsidP="00A913F9">
      <w:pPr>
        <w:adjustRightInd w:val="0"/>
        <w:spacing w:before="108" w:after="108"/>
        <w:jc w:val="center"/>
        <w:outlineLvl w:val="0"/>
        <w:rPr>
          <w:rFonts w:ascii="Times New Roman" w:hAnsi="Times New Roman" w:cs="Times New Roman CYR"/>
          <w:b/>
          <w:bCs/>
          <w:color w:val="26282F"/>
          <w:sz w:val="28"/>
          <w:szCs w:val="28"/>
        </w:rPr>
      </w:pPr>
      <w:r w:rsidRPr="00A913F9">
        <w:rPr>
          <w:rFonts w:ascii="Times New Roman" w:hAnsi="Times New Roman" w:cs="Times New Roman CYR"/>
          <w:b/>
          <w:bCs/>
          <w:color w:val="26282F"/>
          <w:sz w:val="28"/>
          <w:szCs w:val="28"/>
        </w:rPr>
        <w:t>СОСТАВ</w:t>
      </w:r>
      <w:r w:rsidRPr="00A913F9">
        <w:rPr>
          <w:rFonts w:ascii="Times New Roman" w:hAnsi="Times New Roman" w:cs="Times New Roman CYR"/>
          <w:b/>
          <w:bCs/>
          <w:color w:val="26282F"/>
          <w:sz w:val="28"/>
          <w:szCs w:val="28"/>
        </w:rPr>
        <w:br/>
        <w:t>комиссии по социальной адаптации лиц, освобождённых из мест лишения свободы и осужденных к наказаниям и мерам уголовно-правового характера без изоляции от общества Темниковского муниципального района</w:t>
      </w:r>
    </w:p>
    <w:p w:rsidR="00A913F9" w:rsidRPr="00A913F9" w:rsidRDefault="00A913F9" w:rsidP="00A913F9">
      <w:pPr>
        <w:suppressAutoHyphens/>
        <w:autoSpaceDN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13F9" w:rsidRPr="00A913F9" w:rsidRDefault="00A913F9" w:rsidP="00A913F9">
      <w:pPr>
        <w:suppressAutoHyphens/>
        <w:autoSpaceDN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 Булгакова Г.В.– заместитель главы – начальника управления по социальной работе Администрации Темниковского муниципального района 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A913F9">
        <w:rPr>
          <w:rFonts w:ascii="Times New Roman" w:hAnsi="Times New Roman" w:cs="Times New Roman"/>
          <w:b/>
          <w:sz w:val="28"/>
          <w:szCs w:val="28"/>
          <w:lang w:eastAsia="ar-SA"/>
        </w:rPr>
        <w:t>Заместитель председателя комиссии:</w:t>
      </w:r>
    </w:p>
    <w:p w:rsidR="00A913F9" w:rsidRPr="00A913F9" w:rsidRDefault="00A913F9" w:rsidP="00A913F9">
      <w:pPr>
        <w:suppressAutoHyphens/>
        <w:autoSpaceDN/>
        <w:ind w:right="-18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  Чугунова Э.Ш.- заместитель директора ГКУ РМ ЦЗН «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Зубово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>-Полянский»-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отдела содействие занятости населения по 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Темниковскому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району (по согласованию);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A913F9">
        <w:rPr>
          <w:rFonts w:ascii="Times New Roman" w:hAnsi="Times New Roman" w:cs="Times New Roman"/>
          <w:b/>
          <w:sz w:val="28"/>
          <w:szCs w:val="28"/>
          <w:lang w:eastAsia="ar-SA"/>
        </w:rPr>
        <w:t>Секретарь комиссии: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Царамова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Е.Ю.  – начальник юридического управления Администрации Темниковского муниципального района;</w:t>
      </w:r>
    </w:p>
    <w:p w:rsidR="00A913F9" w:rsidRPr="00A913F9" w:rsidRDefault="00A913F9" w:rsidP="00A913F9">
      <w:pPr>
        <w:suppressAutoHyphens/>
        <w:autoSpaceDN/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Члены комиссии:</w:t>
      </w:r>
    </w:p>
    <w:p w:rsidR="00A913F9" w:rsidRPr="00A913F9" w:rsidRDefault="00A913F9" w:rsidP="00A913F9">
      <w:pPr>
        <w:suppressAutoHyphens/>
        <w:autoSpaceDN/>
        <w:ind w:right="-18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Сюлина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Н.А.- директор ГКУ «Социальная защита населения по 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Темниковскому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району Республики Мордовия» (по согласованию);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Игонов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Д.Ф. – глава Администрации Темниковского городского поселения</w:t>
      </w:r>
    </w:p>
    <w:p w:rsidR="00A913F9" w:rsidRPr="00A913F9" w:rsidRDefault="00A913F9" w:rsidP="00A913F9">
      <w:pPr>
        <w:tabs>
          <w:tab w:val="left" w:pos="426"/>
        </w:tabs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Темниковского муниципального района (по согласованию);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Мезин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Г.Я.- главный врач МУЗ «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Темниковская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ЦРБ им. А.И. 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Рудявского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>» (по согласованию);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 Ахмадулин Ф.Р.- начальник УУП и ПДН ММО МВД России «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Темниковский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>» (по согласованию);</w:t>
      </w:r>
    </w:p>
    <w:p w:rsidR="00A913F9" w:rsidRPr="00A913F9" w:rsidRDefault="00A913F9" w:rsidP="00A913F9">
      <w:pPr>
        <w:suppressAutoHyphens/>
        <w:autoSpaceDN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Четайкина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Е.В.-старший инспектор </w:t>
      </w:r>
      <w:proofErr w:type="spellStart"/>
      <w:r w:rsidRPr="00A913F9">
        <w:rPr>
          <w:rFonts w:ascii="Times New Roman" w:hAnsi="Times New Roman" w:cs="Times New Roman"/>
          <w:sz w:val="28"/>
          <w:szCs w:val="28"/>
          <w:lang w:eastAsia="ar-SA"/>
        </w:rPr>
        <w:t>Краснослободского</w:t>
      </w:r>
      <w:proofErr w:type="spellEnd"/>
      <w:r w:rsidRPr="00A913F9">
        <w:rPr>
          <w:rFonts w:ascii="Times New Roman" w:hAnsi="Times New Roman" w:cs="Times New Roman"/>
          <w:sz w:val="28"/>
          <w:szCs w:val="28"/>
          <w:lang w:eastAsia="ar-SA"/>
        </w:rPr>
        <w:t xml:space="preserve"> межмуниципального филиала ФКУ УИИ УФСИН России по Республике Мордовия (по согласованию).</w:t>
      </w:r>
    </w:p>
    <w:p w:rsidR="00A913F9" w:rsidRPr="00A913F9" w:rsidRDefault="00A913F9" w:rsidP="00A913F9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A913F9" w:rsidRPr="00A913F9" w:rsidRDefault="00A913F9" w:rsidP="00A913F9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913F9" w:rsidRPr="00A913F9" w:rsidRDefault="00A913F9" w:rsidP="00A913F9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djustRightInd w:val="0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A913F9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A913F9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A913F9" w:rsidRPr="00A913F9" w:rsidRDefault="00A913F9" w:rsidP="00A913F9">
      <w:pPr>
        <w:widowControl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3F9" w:rsidRPr="00A913F9" w:rsidRDefault="00A913F9" w:rsidP="00A913F9">
      <w:pPr>
        <w:widowControl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A913F9">
        <w:rPr>
          <w:rFonts w:ascii="Times New Roman" w:hAnsi="Times New Roman" w:cs="Times New Roman"/>
          <w:bCs/>
          <w:sz w:val="28"/>
          <w:szCs w:val="28"/>
        </w:rPr>
        <w:t xml:space="preserve">«04» января 2025 г                                                                               № </w:t>
      </w:r>
      <w:r w:rsidRPr="00A913F9">
        <w:rPr>
          <w:rFonts w:ascii="Times New Roman" w:hAnsi="Times New Roman" w:cs="Times New Roman"/>
          <w:bCs/>
          <w:sz w:val="28"/>
          <w:szCs w:val="28"/>
        </w:rPr>
        <w:softHyphen/>
        <w:t>30</w:t>
      </w:r>
    </w:p>
    <w:p w:rsidR="00A913F9" w:rsidRPr="00A913F9" w:rsidRDefault="00A913F9" w:rsidP="00A913F9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13F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13F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913F9">
        <w:rPr>
          <w:rFonts w:ascii="Times New Roman" w:hAnsi="Times New Roman" w:cs="Times New Roman"/>
          <w:sz w:val="28"/>
          <w:szCs w:val="28"/>
        </w:rPr>
        <w:t>емников</w:t>
      </w:r>
      <w:proofErr w:type="spellEnd"/>
    </w:p>
    <w:p w:rsidR="00A913F9" w:rsidRPr="00A913F9" w:rsidRDefault="00A913F9" w:rsidP="00A913F9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F9">
        <w:rPr>
          <w:rFonts w:ascii="Times New Roman" w:hAnsi="Times New Roman" w:cs="Times New Roman"/>
          <w:b/>
          <w:sz w:val="28"/>
          <w:szCs w:val="28"/>
        </w:rPr>
        <w:t xml:space="preserve">О распределение иных межбюджетных трансфертов из районного бюджета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на 2025 год и </w:t>
      </w:r>
    </w:p>
    <w:p w:rsidR="00A913F9" w:rsidRPr="00A913F9" w:rsidRDefault="00A913F9" w:rsidP="00A913F9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F9">
        <w:rPr>
          <w:rFonts w:ascii="Times New Roman" w:hAnsi="Times New Roman" w:cs="Times New Roman"/>
          <w:b/>
          <w:sz w:val="28"/>
          <w:szCs w:val="28"/>
        </w:rPr>
        <w:t xml:space="preserve">плановый период 2026 и 2027 годов </w:t>
      </w:r>
    </w:p>
    <w:p w:rsidR="00A913F9" w:rsidRPr="00A913F9" w:rsidRDefault="00A913F9" w:rsidP="00A913F9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3F9">
        <w:rPr>
          <w:rFonts w:ascii="Times New Roman" w:hAnsi="Times New Roman" w:cs="Times New Roman"/>
          <w:sz w:val="28"/>
          <w:szCs w:val="28"/>
        </w:rPr>
        <w:t>В соответствии со статьей 139.1 Бюджетного кодекса Российской  Федерации и Правилами предоставления иных межбюджетных трансфертов из районного бюджета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организаций, утвержденными постановлением Администрации Темниковского муниципального района  №48  от 08 февраля 2023 г. №652 «Об утверждении Порядка определения объема и условий предоставления из бюджета Темниковского муниципального района Республики Мордовия</w:t>
      </w:r>
      <w:proofErr w:type="gramEnd"/>
      <w:r w:rsidRPr="00A913F9">
        <w:rPr>
          <w:rFonts w:ascii="Times New Roman" w:hAnsi="Times New Roman" w:cs="Times New Roman"/>
          <w:sz w:val="28"/>
          <w:szCs w:val="28"/>
        </w:rPr>
        <w:t xml:space="preserve"> субсидии на иные цели муниципальным учреждениям Темниковского муниципального района Республики Мордовия» в целях повышения эффективности и результативности деятельности муниципальных учреждений Темниковского муниципального района, администрация Темниковского муниципального  района </w:t>
      </w:r>
      <w:proofErr w:type="gramStart"/>
      <w:r w:rsidRPr="00A913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13F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913F9" w:rsidRPr="00A913F9" w:rsidRDefault="00A913F9" w:rsidP="00A913F9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       1.Утвердить распределение иных межбюджетных трансфертов из районного бюджета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на 2025 год и плановый период 2026 и 2027 годов (Приложений №1).</w:t>
      </w:r>
    </w:p>
    <w:p w:rsidR="00A913F9" w:rsidRPr="00A913F9" w:rsidRDefault="00A913F9" w:rsidP="00A913F9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со дня его официального опубликования в </w:t>
      </w:r>
      <w:proofErr w:type="gramStart"/>
      <w:r w:rsidRPr="00A913F9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A913F9">
        <w:rPr>
          <w:rFonts w:ascii="Times New Roman" w:hAnsi="Times New Roman" w:cs="Times New Roman"/>
          <w:sz w:val="28"/>
          <w:szCs w:val="28"/>
        </w:rPr>
        <w:t xml:space="preserve"> бюллетени администрации Темниковского муниципального района.</w:t>
      </w:r>
    </w:p>
    <w:p w:rsidR="00A913F9" w:rsidRPr="00A913F9" w:rsidRDefault="00A913F9" w:rsidP="00A913F9">
      <w:pPr>
        <w:widowControl/>
        <w:tabs>
          <w:tab w:val="left" w:pos="7725"/>
        </w:tabs>
        <w:adjustRightInd w:val="0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lastRenderedPageBreak/>
        <w:t xml:space="preserve">Глава Темниковского </w:t>
      </w:r>
    </w:p>
    <w:p w:rsidR="00A913F9" w:rsidRPr="00A913F9" w:rsidRDefault="00A913F9" w:rsidP="00A913F9">
      <w:pPr>
        <w:widowControl/>
        <w:tabs>
          <w:tab w:val="left" w:pos="7725"/>
        </w:tabs>
        <w:adjustRightInd w:val="0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</w:t>
      </w:r>
      <w:r w:rsidR="00DA36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13F9">
        <w:rPr>
          <w:rFonts w:ascii="Times New Roman" w:hAnsi="Times New Roman" w:cs="Times New Roman"/>
          <w:sz w:val="28"/>
          <w:szCs w:val="28"/>
        </w:rPr>
        <w:t>О.Н.</w:t>
      </w:r>
      <w:r w:rsidR="00DA362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proofErr w:type="spellStart"/>
      <w:r w:rsidRPr="00A913F9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</w:t>
      </w: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Темниковского</w:t>
      </w: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№______от ___________2025 г.</w:t>
      </w: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F9" w:rsidRPr="00A913F9" w:rsidRDefault="00A913F9" w:rsidP="00A913F9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F9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A913F9" w:rsidRPr="00A913F9" w:rsidRDefault="00A913F9" w:rsidP="00A913F9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F9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 из районного бюджета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на 2025 год и плановый период 2026 и 2027 годов </w:t>
      </w:r>
    </w:p>
    <w:p w:rsidR="00A913F9" w:rsidRPr="00A913F9" w:rsidRDefault="00A913F9" w:rsidP="00A913F9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tabs>
          <w:tab w:val="left" w:pos="330"/>
        </w:tabs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47"/>
        <w:gridCol w:w="1947"/>
        <w:gridCol w:w="1946"/>
        <w:gridCol w:w="1947"/>
      </w:tblGrid>
      <w:tr w:rsidR="00A913F9" w:rsidRPr="00A913F9" w:rsidTr="00A913F9">
        <w:tc>
          <w:tcPr>
            <w:tcW w:w="567" w:type="dxa"/>
            <w:vMerge w:val="restart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  <w:vMerge w:val="restart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6233" w:type="dxa"/>
            <w:gridSpan w:val="3"/>
          </w:tcPr>
          <w:p w:rsidR="00A913F9" w:rsidRPr="00A913F9" w:rsidRDefault="00A913F9" w:rsidP="00A913F9">
            <w:pPr>
              <w:widowControl/>
              <w:tabs>
                <w:tab w:val="left" w:pos="102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Размер иного межбюджетного трансферта, </w:t>
            </w:r>
            <w:proofErr w:type="spellStart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  <w:p w:rsidR="00A913F9" w:rsidRPr="00A913F9" w:rsidRDefault="00A913F9" w:rsidP="00A913F9">
            <w:pPr>
              <w:widowControl/>
              <w:tabs>
                <w:tab w:val="left" w:pos="102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3F9" w:rsidRPr="00A913F9" w:rsidTr="00A913F9">
        <w:tc>
          <w:tcPr>
            <w:tcW w:w="567" w:type="dxa"/>
            <w:vMerge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  <w:vMerge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207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A913F9" w:rsidRPr="00A913F9" w:rsidTr="00A913F9">
        <w:tc>
          <w:tcPr>
            <w:tcW w:w="56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21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БМОУ </w:t>
            </w:r>
            <w:proofErr w:type="spellStart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Аксельская</w:t>
            </w:r>
            <w:proofErr w:type="spellEnd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1718,640</w:t>
            </w:r>
          </w:p>
        </w:tc>
        <w:tc>
          <w:tcPr>
            <w:tcW w:w="207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1718,640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1718,640</w:t>
            </w:r>
          </w:p>
        </w:tc>
      </w:tr>
      <w:tr w:rsidR="00A913F9" w:rsidRPr="00A913F9" w:rsidTr="00A913F9">
        <w:tc>
          <w:tcPr>
            <w:tcW w:w="56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21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МБОУ Андреевская основная общеобразовательная школа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1406,160</w:t>
            </w:r>
          </w:p>
        </w:tc>
        <w:tc>
          <w:tcPr>
            <w:tcW w:w="207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1406,160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1406,160</w:t>
            </w:r>
          </w:p>
        </w:tc>
      </w:tr>
      <w:tr w:rsidR="00A913F9" w:rsidRPr="00A913F9" w:rsidTr="00A913F9">
        <w:tc>
          <w:tcPr>
            <w:tcW w:w="56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21" w:type="dxa"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Кушкинская</w:t>
            </w:r>
            <w:proofErr w:type="spellEnd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1093,680</w:t>
            </w:r>
          </w:p>
        </w:tc>
        <w:tc>
          <w:tcPr>
            <w:tcW w:w="207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1093,680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1093,680</w:t>
            </w:r>
          </w:p>
        </w:tc>
      </w:tr>
      <w:tr w:rsidR="00A913F9" w:rsidRPr="00A913F9" w:rsidTr="00A913F9">
        <w:tc>
          <w:tcPr>
            <w:tcW w:w="56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21" w:type="dxa"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Пурдошанская</w:t>
            </w:r>
            <w:proofErr w:type="spellEnd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1406,160</w:t>
            </w:r>
          </w:p>
        </w:tc>
        <w:tc>
          <w:tcPr>
            <w:tcW w:w="207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1406,160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1406,160</w:t>
            </w:r>
          </w:p>
        </w:tc>
      </w:tr>
      <w:tr w:rsidR="00A913F9" w:rsidRPr="00A913F9" w:rsidTr="00A913F9">
        <w:tc>
          <w:tcPr>
            <w:tcW w:w="56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21" w:type="dxa"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Старогородская</w:t>
            </w:r>
            <w:proofErr w:type="spellEnd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1093,680</w:t>
            </w:r>
          </w:p>
        </w:tc>
        <w:tc>
          <w:tcPr>
            <w:tcW w:w="207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1093,680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1093,680</w:t>
            </w:r>
          </w:p>
        </w:tc>
      </w:tr>
      <w:tr w:rsidR="00A913F9" w:rsidRPr="00A913F9" w:rsidTr="00A913F9">
        <w:tc>
          <w:tcPr>
            <w:tcW w:w="56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21" w:type="dxa"/>
          </w:tcPr>
          <w:p w:rsidR="00A913F9" w:rsidRPr="00A913F9" w:rsidRDefault="00A913F9" w:rsidP="00A913F9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Темниковская</w:t>
            </w:r>
            <w:proofErr w:type="spellEnd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№1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2968,560</w:t>
            </w:r>
          </w:p>
        </w:tc>
        <w:tc>
          <w:tcPr>
            <w:tcW w:w="207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2968,560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2968,560</w:t>
            </w:r>
          </w:p>
        </w:tc>
      </w:tr>
      <w:tr w:rsidR="00A913F9" w:rsidRPr="00A913F9" w:rsidTr="00A913F9">
        <w:tc>
          <w:tcPr>
            <w:tcW w:w="56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21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МБОУ "</w:t>
            </w:r>
            <w:proofErr w:type="spellStart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Темниковская</w:t>
            </w:r>
            <w:proofErr w:type="spellEnd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А.И.Семикова</w:t>
            </w:r>
            <w:proofErr w:type="spellEnd"/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5179,820</w:t>
            </w:r>
          </w:p>
        </w:tc>
        <w:tc>
          <w:tcPr>
            <w:tcW w:w="207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5179,820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5179,820</w:t>
            </w:r>
          </w:p>
        </w:tc>
      </w:tr>
      <w:tr w:rsidR="00A913F9" w:rsidRPr="00A913F9" w:rsidTr="00A913F9">
        <w:tc>
          <w:tcPr>
            <w:tcW w:w="56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14866,700</w:t>
            </w:r>
          </w:p>
        </w:tc>
        <w:tc>
          <w:tcPr>
            <w:tcW w:w="2077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14866,700</w:t>
            </w:r>
          </w:p>
        </w:tc>
        <w:tc>
          <w:tcPr>
            <w:tcW w:w="2078" w:type="dxa"/>
          </w:tcPr>
          <w:p w:rsidR="00A913F9" w:rsidRPr="00A913F9" w:rsidRDefault="00A913F9" w:rsidP="00A913F9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3F9">
              <w:rPr>
                <w:rFonts w:ascii="Times New Roman" w:hAnsi="Times New Roman" w:cs="Times New Roman"/>
                <w:sz w:val="26"/>
                <w:szCs w:val="26"/>
              </w:rPr>
              <w:t>14866,700</w:t>
            </w:r>
          </w:p>
        </w:tc>
      </w:tr>
    </w:tbl>
    <w:p w:rsidR="00A913F9" w:rsidRPr="00A913F9" w:rsidRDefault="00A913F9" w:rsidP="00A913F9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A913F9" w:rsidRPr="00A913F9" w:rsidRDefault="00A913F9" w:rsidP="00A913F9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A913F9">
        <w:rPr>
          <w:rFonts w:ascii="Times New Roman" w:hAnsi="Times New Roman" w:cs="Times New Roman"/>
          <w:sz w:val="28"/>
          <w:szCs w:val="28"/>
        </w:rPr>
        <w:t>Ведущий экономист</w:t>
      </w:r>
    </w:p>
    <w:p w:rsidR="00A913F9" w:rsidRPr="00A913F9" w:rsidRDefault="00A913F9" w:rsidP="00A913F9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A913F9">
        <w:rPr>
          <w:rFonts w:ascii="Times New Roman" w:hAnsi="Times New Roman" w:cs="Times New Roman"/>
          <w:sz w:val="28"/>
          <w:szCs w:val="28"/>
        </w:rPr>
        <w:t>Синельникова Л.В.</w:t>
      </w:r>
    </w:p>
    <w:p w:rsidR="00A913F9" w:rsidRPr="00A913F9" w:rsidRDefault="00A913F9" w:rsidP="00A913F9">
      <w:pPr>
        <w:suppressAutoHyphens/>
        <w:autoSpaceDN/>
        <w:rPr>
          <w:rFonts w:ascii="Times New Roman" w:hAnsi="Times New Roman" w:cs="Times New Roman"/>
          <w:sz w:val="20"/>
          <w:szCs w:val="20"/>
          <w:lang w:eastAsia="ar-SA"/>
        </w:rPr>
      </w:pPr>
    </w:p>
    <w:p w:rsidR="00A913F9" w:rsidRDefault="00A913F9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913F9" w:rsidSect="0089641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9D" w:rsidRDefault="00F6179D">
      <w:r>
        <w:separator/>
      </w:r>
    </w:p>
  </w:endnote>
  <w:endnote w:type="continuationSeparator" w:id="0">
    <w:p w:rsidR="00F6179D" w:rsidRDefault="00F6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etersburgCTT">
    <w:altName w:val="Times New Roman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9D" w:rsidRDefault="00F6179D">
      <w:r>
        <w:separator/>
      </w:r>
    </w:p>
  </w:footnote>
  <w:footnote w:type="continuationSeparator" w:id="0">
    <w:p w:rsidR="00F6179D" w:rsidRDefault="00F6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56B2C2F"/>
    <w:multiLevelType w:val="hybridMultilevel"/>
    <w:tmpl w:val="F710BF4A"/>
    <w:lvl w:ilvl="0" w:tplc="E4F6787E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BC04F72"/>
    <w:multiLevelType w:val="hybridMultilevel"/>
    <w:tmpl w:val="CB44800E"/>
    <w:lvl w:ilvl="0" w:tplc="6D40A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2"/>
    <w:rsid w:val="0000263B"/>
    <w:rsid w:val="00015143"/>
    <w:rsid w:val="0001718C"/>
    <w:rsid w:val="00023C74"/>
    <w:rsid w:val="0003008A"/>
    <w:rsid w:val="00033B82"/>
    <w:rsid w:val="00041DD4"/>
    <w:rsid w:val="00044B79"/>
    <w:rsid w:val="00044C81"/>
    <w:rsid w:val="00047B44"/>
    <w:rsid w:val="00053932"/>
    <w:rsid w:val="0005607B"/>
    <w:rsid w:val="00061B77"/>
    <w:rsid w:val="000658F1"/>
    <w:rsid w:val="00066178"/>
    <w:rsid w:val="00072256"/>
    <w:rsid w:val="00093077"/>
    <w:rsid w:val="000A3440"/>
    <w:rsid w:val="000A5A71"/>
    <w:rsid w:val="000D15A1"/>
    <w:rsid w:val="000D236D"/>
    <w:rsid w:val="000F3E35"/>
    <w:rsid w:val="000F648D"/>
    <w:rsid w:val="001349A6"/>
    <w:rsid w:val="0013706D"/>
    <w:rsid w:val="0014498C"/>
    <w:rsid w:val="00150FEB"/>
    <w:rsid w:val="00151EAC"/>
    <w:rsid w:val="0016065A"/>
    <w:rsid w:val="00173F86"/>
    <w:rsid w:val="001758A9"/>
    <w:rsid w:val="001764FE"/>
    <w:rsid w:val="001778C5"/>
    <w:rsid w:val="00191D51"/>
    <w:rsid w:val="001A1CF9"/>
    <w:rsid w:val="001A5F22"/>
    <w:rsid w:val="001C5F4D"/>
    <w:rsid w:val="001D4A0E"/>
    <w:rsid w:val="001F5020"/>
    <w:rsid w:val="001F767F"/>
    <w:rsid w:val="001F7DF1"/>
    <w:rsid w:val="002008D1"/>
    <w:rsid w:val="00204211"/>
    <w:rsid w:val="00214AE9"/>
    <w:rsid w:val="00235693"/>
    <w:rsid w:val="00237E10"/>
    <w:rsid w:val="002415C4"/>
    <w:rsid w:val="00244186"/>
    <w:rsid w:val="002458F7"/>
    <w:rsid w:val="00256B40"/>
    <w:rsid w:val="00262305"/>
    <w:rsid w:val="0026455A"/>
    <w:rsid w:val="00270166"/>
    <w:rsid w:val="00273413"/>
    <w:rsid w:val="00273EEE"/>
    <w:rsid w:val="00283AF9"/>
    <w:rsid w:val="002A15ED"/>
    <w:rsid w:val="002A670F"/>
    <w:rsid w:val="002B3D58"/>
    <w:rsid w:val="002C0426"/>
    <w:rsid w:val="002C2416"/>
    <w:rsid w:val="002D788C"/>
    <w:rsid w:val="002E09A3"/>
    <w:rsid w:val="002F13EF"/>
    <w:rsid w:val="002F219D"/>
    <w:rsid w:val="002F66FD"/>
    <w:rsid w:val="00340AAE"/>
    <w:rsid w:val="00346E46"/>
    <w:rsid w:val="00354181"/>
    <w:rsid w:val="003569F6"/>
    <w:rsid w:val="00367E2B"/>
    <w:rsid w:val="00385C37"/>
    <w:rsid w:val="003943E9"/>
    <w:rsid w:val="00394ACF"/>
    <w:rsid w:val="003A0343"/>
    <w:rsid w:val="003A39DC"/>
    <w:rsid w:val="003C745D"/>
    <w:rsid w:val="003D6E18"/>
    <w:rsid w:val="003F190D"/>
    <w:rsid w:val="003F39EC"/>
    <w:rsid w:val="00400642"/>
    <w:rsid w:val="004024D4"/>
    <w:rsid w:val="004124DF"/>
    <w:rsid w:val="004134E5"/>
    <w:rsid w:val="00413517"/>
    <w:rsid w:val="004206D3"/>
    <w:rsid w:val="00420BB3"/>
    <w:rsid w:val="004558D6"/>
    <w:rsid w:val="00461483"/>
    <w:rsid w:val="00463DC5"/>
    <w:rsid w:val="00471503"/>
    <w:rsid w:val="00471947"/>
    <w:rsid w:val="00490224"/>
    <w:rsid w:val="00492D34"/>
    <w:rsid w:val="004B3949"/>
    <w:rsid w:val="004C7BEA"/>
    <w:rsid w:val="004F13EE"/>
    <w:rsid w:val="004F1E51"/>
    <w:rsid w:val="0050026C"/>
    <w:rsid w:val="00524DDC"/>
    <w:rsid w:val="00532361"/>
    <w:rsid w:val="0053606A"/>
    <w:rsid w:val="00546F11"/>
    <w:rsid w:val="00557042"/>
    <w:rsid w:val="00572CBD"/>
    <w:rsid w:val="005763E4"/>
    <w:rsid w:val="00576735"/>
    <w:rsid w:val="0058086E"/>
    <w:rsid w:val="005819B7"/>
    <w:rsid w:val="00581E88"/>
    <w:rsid w:val="0058315F"/>
    <w:rsid w:val="00586EAD"/>
    <w:rsid w:val="0059285E"/>
    <w:rsid w:val="005B18A5"/>
    <w:rsid w:val="005B6AAD"/>
    <w:rsid w:val="005C52A3"/>
    <w:rsid w:val="005D6161"/>
    <w:rsid w:val="005E23C3"/>
    <w:rsid w:val="005E55DB"/>
    <w:rsid w:val="005F2BD9"/>
    <w:rsid w:val="005F6285"/>
    <w:rsid w:val="006047A1"/>
    <w:rsid w:val="006050CC"/>
    <w:rsid w:val="006065CF"/>
    <w:rsid w:val="00607EA5"/>
    <w:rsid w:val="00610546"/>
    <w:rsid w:val="00611DBB"/>
    <w:rsid w:val="006160EA"/>
    <w:rsid w:val="00643A87"/>
    <w:rsid w:val="00655A8E"/>
    <w:rsid w:val="00656B57"/>
    <w:rsid w:val="006571E5"/>
    <w:rsid w:val="00657E2B"/>
    <w:rsid w:val="006703C2"/>
    <w:rsid w:val="00694942"/>
    <w:rsid w:val="00694D28"/>
    <w:rsid w:val="006A4DC6"/>
    <w:rsid w:val="006B775C"/>
    <w:rsid w:val="006C50CA"/>
    <w:rsid w:val="006C687A"/>
    <w:rsid w:val="006D62EF"/>
    <w:rsid w:val="006F1696"/>
    <w:rsid w:val="006F70A7"/>
    <w:rsid w:val="00704449"/>
    <w:rsid w:val="00704C76"/>
    <w:rsid w:val="00706D33"/>
    <w:rsid w:val="00710EDB"/>
    <w:rsid w:val="00713B3B"/>
    <w:rsid w:val="007140C9"/>
    <w:rsid w:val="0071726D"/>
    <w:rsid w:val="00717311"/>
    <w:rsid w:val="00720CA3"/>
    <w:rsid w:val="00723131"/>
    <w:rsid w:val="00751D7B"/>
    <w:rsid w:val="0076213A"/>
    <w:rsid w:val="0077070B"/>
    <w:rsid w:val="007708D7"/>
    <w:rsid w:val="0077162D"/>
    <w:rsid w:val="00782C13"/>
    <w:rsid w:val="007961E4"/>
    <w:rsid w:val="007A629D"/>
    <w:rsid w:val="007B31C5"/>
    <w:rsid w:val="007B7C0B"/>
    <w:rsid w:val="007C3A86"/>
    <w:rsid w:val="007C5A22"/>
    <w:rsid w:val="007C7435"/>
    <w:rsid w:val="007D468B"/>
    <w:rsid w:val="007E19DF"/>
    <w:rsid w:val="007F19F5"/>
    <w:rsid w:val="007F47C4"/>
    <w:rsid w:val="00806D15"/>
    <w:rsid w:val="008078C8"/>
    <w:rsid w:val="00816A95"/>
    <w:rsid w:val="00820867"/>
    <w:rsid w:val="008267D6"/>
    <w:rsid w:val="00832167"/>
    <w:rsid w:val="008513CC"/>
    <w:rsid w:val="00855F74"/>
    <w:rsid w:val="00862DC8"/>
    <w:rsid w:val="00866CD8"/>
    <w:rsid w:val="00880CDA"/>
    <w:rsid w:val="00890B0A"/>
    <w:rsid w:val="0089641E"/>
    <w:rsid w:val="00897891"/>
    <w:rsid w:val="008B2C58"/>
    <w:rsid w:val="008C7B83"/>
    <w:rsid w:val="008C7E29"/>
    <w:rsid w:val="008D1EC7"/>
    <w:rsid w:val="008D3A9A"/>
    <w:rsid w:val="008D6165"/>
    <w:rsid w:val="008F055A"/>
    <w:rsid w:val="008F4ECE"/>
    <w:rsid w:val="008F6676"/>
    <w:rsid w:val="00902365"/>
    <w:rsid w:val="009054AC"/>
    <w:rsid w:val="0091476E"/>
    <w:rsid w:val="009267F2"/>
    <w:rsid w:val="009326E5"/>
    <w:rsid w:val="00933814"/>
    <w:rsid w:val="0094620B"/>
    <w:rsid w:val="0095093F"/>
    <w:rsid w:val="00951968"/>
    <w:rsid w:val="00956BD3"/>
    <w:rsid w:val="009832A2"/>
    <w:rsid w:val="009B06C7"/>
    <w:rsid w:val="009B6D42"/>
    <w:rsid w:val="009C35C3"/>
    <w:rsid w:val="009D7155"/>
    <w:rsid w:val="009D7D50"/>
    <w:rsid w:val="009E3C9E"/>
    <w:rsid w:val="00A00DBC"/>
    <w:rsid w:val="00A0721A"/>
    <w:rsid w:val="00A14168"/>
    <w:rsid w:val="00A26052"/>
    <w:rsid w:val="00A3167C"/>
    <w:rsid w:val="00A44994"/>
    <w:rsid w:val="00A5275D"/>
    <w:rsid w:val="00A5480D"/>
    <w:rsid w:val="00A55197"/>
    <w:rsid w:val="00A75CAD"/>
    <w:rsid w:val="00A83D2E"/>
    <w:rsid w:val="00A85538"/>
    <w:rsid w:val="00A87CF6"/>
    <w:rsid w:val="00A913F9"/>
    <w:rsid w:val="00AC216B"/>
    <w:rsid w:val="00AC224D"/>
    <w:rsid w:val="00AE683A"/>
    <w:rsid w:val="00B1231B"/>
    <w:rsid w:val="00B21C65"/>
    <w:rsid w:val="00B24324"/>
    <w:rsid w:val="00B24373"/>
    <w:rsid w:val="00B34384"/>
    <w:rsid w:val="00B46F96"/>
    <w:rsid w:val="00B47CB3"/>
    <w:rsid w:val="00B703A7"/>
    <w:rsid w:val="00B919EF"/>
    <w:rsid w:val="00B939B7"/>
    <w:rsid w:val="00B9475F"/>
    <w:rsid w:val="00B95E5E"/>
    <w:rsid w:val="00BB2513"/>
    <w:rsid w:val="00BB6606"/>
    <w:rsid w:val="00BB701C"/>
    <w:rsid w:val="00BC7227"/>
    <w:rsid w:val="00BE6A59"/>
    <w:rsid w:val="00BF36A0"/>
    <w:rsid w:val="00C03826"/>
    <w:rsid w:val="00C0389B"/>
    <w:rsid w:val="00C1528B"/>
    <w:rsid w:val="00C20F7B"/>
    <w:rsid w:val="00C22F5F"/>
    <w:rsid w:val="00C23002"/>
    <w:rsid w:val="00C3717A"/>
    <w:rsid w:val="00C54743"/>
    <w:rsid w:val="00C60A08"/>
    <w:rsid w:val="00C90AD5"/>
    <w:rsid w:val="00CA2808"/>
    <w:rsid w:val="00CB1EC1"/>
    <w:rsid w:val="00CB476A"/>
    <w:rsid w:val="00CB7651"/>
    <w:rsid w:val="00CC3FED"/>
    <w:rsid w:val="00CD1E95"/>
    <w:rsid w:val="00CD4457"/>
    <w:rsid w:val="00CE356A"/>
    <w:rsid w:val="00CE5D9C"/>
    <w:rsid w:val="00D04F5F"/>
    <w:rsid w:val="00D1541A"/>
    <w:rsid w:val="00D35EBA"/>
    <w:rsid w:val="00D36145"/>
    <w:rsid w:val="00D37BDB"/>
    <w:rsid w:val="00D44D00"/>
    <w:rsid w:val="00D55862"/>
    <w:rsid w:val="00D55BF1"/>
    <w:rsid w:val="00DA3628"/>
    <w:rsid w:val="00DA7B96"/>
    <w:rsid w:val="00DB76ED"/>
    <w:rsid w:val="00DC2245"/>
    <w:rsid w:val="00DC4A9B"/>
    <w:rsid w:val="00DC4F02"/>
    <w:rsid w:val="00DD18D4"/>
    <w:rsid w:val="00DD7BD4"/>
    <w:rsid w:val="00DE3385"/>
    <w:rsid w:val="00DE41DB"/>
    <w:rsid w:val="00E01D1E"/>
    <w:rsid w:val="00E05D34"/>
    <w:rsid w:val="00E10349"/>
    <w:rsid w:val="00E307E1"/>
    <w:rsid w:val="00E4080C"/>
    <w:rsid w:val="00E541D3"/>
    <w:rsid w:val="00E5609B"/>
    <w:rsid w:val="00E60363"/>
    <w:rsid w:val="00E6191E"/>
    <w:rsid w:val="00E6607D"/>
    <w:rsid w:val="00E66839"/>
    <w:rsid w:val="00E705B5"/>
    <w:rsid w:val="00E71FC3"/>
    <w:rsid w:val="00E860C0"/>
    <w:rsid w:val="00EA03C6"/>
    <w:rsid w:val="00EB0459"/>
    <w:rsid w:val="00EB7BAE"/>
    <w:rsid w:val="00EC200A"/>
    <w:rsid w:val="00EC29BD"/>
    <w:rsid w:val="00ED5FDD"/>
    <w:rsid w:val="00ED76B1"/>
    <w:rsid w:val="00EF7B36"/>
    <w:rsid w:val="00F045DE"/>
    <w:rsid w:val="00F123D0"/>
    <w:rsid w:val="00F21FA0"/>
    <w:rsid w:val="00F41113"/>
    <w:rsid w:val="00F41401"/>
    <w:rsid w:val="00F6179D"/>
    <w:rsid w:val="00F77F1B"/>
    <w:rsid w:val="00F83D5D"/>
    <w:rsid w:val="00F8469E"/>
    <w:rsid w:val="00F87088"/>
    <w:rsid w:val="00F968AF"/>
    <w:rsid w:val="00FA3D8E"/>
    <w:rsid w:val="00FB5B76"/>
    <w:rsid w:val="00FC030F"/>
    <w:rsid w:val="00FC7083"/>
    <w:rsid w:val="00FD0445"/>
    <w:rsid w:val="00FD250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/>
    <w:lsdException w:name="Normal (Web)" w:uiPriority="0" w:qFormat="1"/>
    <w:lsdException w:name="HTML Preformatted" w:uiPriority="0"/>
    <w:lsdException w:name="HTML Typewriter" w:uiPriority="0"/>
    <w:lsdException w:name="annotation subject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8">
    <w:name w:val="Body Text"/>
    <w:aliases w:val="Основной текст Знак Знак,bt"/>
    <w:basedOn w:val="a"/>
    <w:link w:val="a9"/>
    <w:uiPriority w:val="9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aliases w:val="Основной текст Знак Знак Знак2,bt Знак1"/>
    <w:basedOn w:val="a0"/>
    <w:link w:val="a8"/>
    <w:uiPriority w:val="99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a">
    <w:name w:val="Hyperlink"/>
    <w:basedOn w:val="a0"/>
    <w:unhideWhenUsed/>
    <w:rsid w:val="00D04F5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f">
    <w:name w:val="Normal (Web)"/>
    <w:basedOn w:val="a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3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3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3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4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aliases w:val="H3 Знак,&quot;Сапфир&quot;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qFormat/>
    <w:rsid w:val="00340AAE"/>
    <w:rPr>
      <w:i/>
      <w:iCs/>
    </w:rPr>
  </w:style>
  <w:style w:type="paragraph" w:customStyle="1" w:styleId="af8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a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b">
    <w:name w:val="page number"/>
    <w:basedOn w:val="a0"/>
    <w:qFormat/>
    <w:rsid w:val="00DE3385"/>
  </w:style>
  <w:style w:type="paragraph" w:customStyle="1" w:styleId="afc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Прижатый влево"/>
    <w:basedOn w:val="a"/>
    <w:next w:val="a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e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Комментарий"/>
    <w:basedOn w:val="afe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 версии"/>
    <w:basedOn w:val="aff"/>
    <w:next w:val="a"/>
    <w:uiPriority w:val="99"/>
    <w:rsid w:val="000A3440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0A3440"/>
    <w:rPr>
      <w:b/>
      <w:bCs/>
    </w:rPr>
  </w:style>
  <w:style w:type="character" w:customStyle="1" w:styleId="aff5">
    <w:name w:val="Цветовое выделение для Текст"/>
    <w:uiPriority w:val="99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6">
    <w:name w:val="a"/>
    <w:basedOn w:val="a0"/>
    <w:rsid w:val="00610546"/>
  </w:style>
  <w:style w:type="paragraph" w:styleId="33">
    <w:name w:val="Body Text 3"/>
    <w:basedOn w:val="a"/>
    <w:link w:val="34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f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9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9">
    <w:name w:val="Body Text Indent"/>
    <w:aliases w:val="Основной текст 1,Нумерованный список !!,Надин стиль,Body Text Indent,Iniiaiie oaeno 1"/>
    <w:basedOn w:val="a"/>
    <w:link w:val="affa"/>
    <w:uiPriority w:val="99"/>
    <w:unhideWhenUsed/>
    <w:rsid w:val="00A26052"/>
    <w:pPr>
      <w:spacing w:after="120"/>
      <w:ind w:left="283"/>
    </w:pPr>
  </w:style>
  <w:style w:type="character" w:customStyle="1" w:styleId="aff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f9"/>
    <w:uiPriority w:val="9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Название Знак1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a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8"/>
    <w:link w:val="1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b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8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d">
    <w:name w:val="Подзаголовок Знак1"/>
    <w:basedOn w:val="a0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3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qFormat/>
    <w:rsid w:val="00A26052"/>
    <w:rPr>
      <w:b/>
    </w:rPr>
  </w:style>
  <w:style w:type="character" w:customStyle="1" w:styleId="1f">
    <w:name w:val="Тема примечания Знак1"/>
    <w:basedOn w:val="1e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0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1">
    <w:name w:val="Обычный1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f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2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iPriority w:val="99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3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4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f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5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2">
    <w:name w:val="Загл.14"/>
    <w:basedOn w:val="a"/>
    <w:rsid w:val="009054AC"/>
    <w:pPr>
      <w:widowControl/>
      <w:autoSpaceDE/>
      <w:autoSpaceDN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customStyle="1" w:styleId="affff9">
    <w:basedOn w:val="a"/>
    <w:next w:val="affb"/>
    <w:qFormat/>
    <w:rsid w:val="009054AC"/>
    <w:pPr>
      <w:widowControl/>
      <w:autoSpaceDE/>
      <w:autoSpaceDN/>
      <w:jc w:val="center"/>
    </w:pPr>
    <w:rPr>
      <w:rFonts w:ascii="Times New Roman" w:hAnsi="Times New Roman" w:cs="Times New Roman"/>
      <w:b/>
      <w:sz w:val="32"/>
      <w:szCs w:val="20"/>
    </w:rPr>
  </w:style>
  <w:style w:type="numbering" w:customStyle="1" w:styleId="2e">
    <w:name w:val="Нет списка2"/>
    <w:next w:val="a2"/>
    <w:semiHidden/>
    <w:unhideWhenUsed/>
    <w:rsid w:val="005B6AAD"/>
  </w:style>
  <w:style w:type="table" w:customStyle="1" w:styleId="51">
    <w:name w:val="Сетка таблицы5"/>
    <w:basedOn w:val="a1"/>
    <w:next w:val="a5"/>
    <w:rsid w:val="005B6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Знак Знак Знак Знак"/>
    <w:basedOn w:val="a"/>
    <w:rsid w:val="005B6AA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5B6AAD"/>
    <w:rPr>
      <w:rFonts w:ascii="Times New Roman" w:eastAsia="Times New Roman" w:hAnsi="Times New Roman" w:cs="Times New Roman"/>
    </w:rPr>
  </w:style>
  <w:style w:type="numbering" w:customStyle="1" w:styleId="39">
    <w:name w:val="Нет списка3"/>
    <w:next w:val="a2"/>
    <w:uiPriority w:val="99"/>
    <w:semiHidden/>
    <w:unhideWhenUsed/>
    <w:rsid w:val="00694D28"/>
  </w:style>
  <w:style w:type="table" w:customStyle="1" w:styleId="TableGrid">
    <w:name w:val="TableGrid"/>
    <w:rsid w:val="00694D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39"/>
    <w:rsid w:val="00694D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basedOn w:val="a0"/>
    <w:rsid w:val="00471503"/>
  </w:style>
  <w:style w:type="character" w:styleId="affffb">
    <w:name w:val="footnote reference"/>
    <w:uiPriority w:val="99"/>
    <w:unhideWhenUsed/>
    <w:rsid w:val="00B47CB3"/>
    <w:rPr>
      <w:vertAlign w:val="superscript"/>
    </w:rPr>
  </w:style>
  <w:style w:type="numbering" w:customStyle="1" w:styleId="43">
    <w:name w:val="Нет списка4"/>
    <w:next w:val="a2"/>
    <w:uiPriority w:val="99"/>
    <w:semiHidden/>
    <w:rsid w:val="002008D1"/>
  </w:style>
  <w:style w:type="table" w:customStyle="1" w:styleId="71">
    <w:name w:val="Сетка таблицы7"/>
    <w:basedOn w:val="a1"/>
    <w:next w:val="a5"/>
    <w:rsid w:val="0020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c">
    <w:name w:val="Утверждена"/>
    <w:basedOn w:val="Default"/>
    <w:next w:val="Default"/>
    <w:rsid w:val="002008D1"/>
    <w:pPr>
      <w:spacing w:before="360"/>
    </w:pPr>
    <w:rPr>
      <w:rFonts w:ascii="Arial" w:eastAsia="Times New Roman" w:hAnsi="Arial"/>
      <w:color w:val="auto"/>
      <w:lang w:eastAsia="ru-RU"/>
    </w:rPr>
  </w:style>
  <w:style w:type="paragraph" w:customStyle="1" w:styleId="affffd">
    <w:name w:val="Кем утверждена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styleId="affffe">
    <w:name w:val="Block Text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-0">
    <w:name w:val="Приложение - заголовок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afffff">
    <w:name w:val="Содержание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52">
    <w:name w:val="заголовок 5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1f6">
    <w:name w:val="заголовок 1"/>
    <w:basedOn w:val="Default"/>
    <w:next w:val="Default"/>
    <w:rsid w:val="002008D1"/>
    <w:pPr>
      <w:spacing w:after="160"/>
    </w:pPr>
    <w:rPr>
      <w:rFonts w:ascii="Arial" w:eastAsia="Times New Roman" w:hAnsi="Arial"/>
      <w:color w:val="auto"/>
      <w:lang w:eastAsia="ru-RU"/>
    </w:rPr>
  </w:style>
  <w:style w:type="paragraph" w:customStyle="1" w:styleId="afffff0">
    <w:name w:val="Подпись к Приложению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I">
    <w:name w:val="Раздел I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TOCI">
    <w:name w:val="TOCI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rteindent1">
    <w:name w:val="rteindent1"/>
    <w:basedOn w:val="a"/>
    <w:rsid w:val="002008D1"/>
    <w:pPr>
      <w:widowControl/>
      <w:autoSpaceDE/>
      <w:autoSpaceDN/>
      <w:spacing w:before="120" w:after="216"/>
      <w:ind w:left="570"/>
    </w:pPr>
    <w:rPr>
      <w:rFonts w:ascii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2008D1"/>
    <w:pPr>
      <w:widowControl/>
      <w:autoSpaceDE/>
      <w:autoSpaceDN/>
      <w:spacing w:before="120" w:after="216"/>
      <w:ind w:left="114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008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08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rsid w:val="002008D1"/>
    <w:rPr>
      <w:rFonts w:ascii="Courier New" w:eastAsia="Times New Roman" w:hAnsi="Courier New" w:cs="Courier New"/>
      <w:sz w:val="20"/>
      <w:szCs w:val="20"/>
    </w:rPr>
  </w:style>
  <w:style w:type="numbering" w:customStyle="1" w:styleId="53">
    <w:name w:val="Нет списка5"/>
    <w:next w:val="a2"/>
    <w:semiHidden/>
    <w:rsid w:val="000F3E35"/>
  </w:style>
  <w:style w:type="table" w:customStyle="1" w:styleId="83">
    <w:name w:val="Сетка таблицы8"/>
    <w:basedOn w:val="a1"/>
    <w:next w:val="a5"/>
    <w:uiPriority w:val="39"/>
    <w:rsid w:val="000F3E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1">
    <w:name w:val="Неразрешенное упоминание"/>
    <w:uiPriority w:val="99"/>
    <w:semiHidden/>
    <w:unhideWhenUsed/>
    <w:rsid w:val="000F3E35"/>
    <w:rPr>
      <w:color w:val="605E5C"/>
      <w:shd w:val="clear" w:color="auto" w:fill="E1DFDD"/>
    </w:rPr>
  </w:style>
  <w:style w:type="numbering" w:customStyle="1" w:styleId="62">
    <w:name w:val="Нет списка6"/>
    <w:next w:val="a2"/>
    <w:semiHidden/>
    <w:rsid w:val="000F3E35"/>
  </w:style>
  <w:style w:type="numbering" w:customStyle="1" w:styleId="72">
    <w:name w:val="Нет списка7"/>
    <w:next w:val="a2"/>
    <w:uiPriority w:val="99"/>
    <w:semiHidden/>
    <w:unhideWhenUsed/>
    <w:rsid w:val="00B703A7"/>
  </w:style>
  <w:style w:type="table" w:customStyle="1" w:styleId="91">
    <w:name w:val="Сетка таблицы9"/>
    <w:basedOn w:val="a1"/>
    <w:next w:val="a5"/>
    <w:uiPriority w:val="59"/>
    <w:rsid w:val="00B7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5"/>
    <w:uiPriority w:val="59"/>
    <w:rsid w:val="00B7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B703A7"/>
  </w:style>
  <w:style w:type="character" w:customStyle="1" w:styleId="114">
    <w:name w:val="Заголовок 1 Знак1"/>
    <w:rsid w:val="00B703A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2">
    <w:name w:val="Заголовок 2 Знак1"/>
    <w:uiPriority w:val="99"/>
    <w:rsid w:val="00B703A7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1f7">
    <w:name w:val="Знак Знак Знак1"/>
    <w:basedOn w:val="a"/>
    <w:rsid w:val="00B703A7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2">
    <w:name w:val="Знак Знак Знак"/>
    <w:basedOn w:val="a"/>
    <w:rsid w:val="00B703A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fff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703A7"/>
    <w:pPr>
      <w:widowControl/>
      <w:autoSpaceDE/>
      <w:autoSpaceDN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ffff4">
    <w:name w:val="раздилитель сноски"/>
    <w:basedOn w:val="a"/>
    <w:next w:val="affff1"/>
    <w:rsid w:val="00B703A7"/>
    <w:pPr>
      <w:widowControl/>
      <w:autoSpaceDE/>
      <w:autoSpaceDN/>
      <w:spacing w:after="120"/>
      <w:jc w:val="both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213">
    <w:name w:val="Основной текст с отступом 2 Знак1"/>
    <w:rsid w:val="00B703A7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f8">
    <w:name w:val="Верхний колонтитул Знак1"/>
    <w:uiPriority w:val="99"/>
    <w:rsid w:val="00B703A7"/>
    <w:rPr>
      <w:rFonts w:ascii="Times New Roman CYR" w:eastAsia="Times New Roman" w:hAnsi="Times New Roman CYR"/>
      <w:sz w:val="28"/>
    </w:rPr>
  </w:style>
  <w:style w:type="character" w:customStyle="1" w:styleId="1f9">
    <w:name w:val="Нижний колонтитул Знак1"/>
    <w:rsid w:val="00B703A7"/>
    <w:rPr>
      <w:rFonts w:ascii="Times New Roman CYR" w:eastAsia="Times New Roman" w:hAnsi="Times New Roman CYR"/>
      <w:sz w:val="28"/>
    </w:rPr>
  </w:style>
  <w:style w:type="paragraph" w:styleId="3a">
    <w:name w:val="toc 3"/>
    <w:basedOn w:val="a"/>
    <w:next w:val="a"/>
    <w:autoRedefine/>
    <w:uiPriority w:val="39"/>
    <w:unhideWhenUsed/>
    <w:rsid w:val="00B703A7"/>
    <w:pPr>
      <w:widowControl/>
      <w:autoSpaceDE/>
      <w:autoSpaceDN/>
      <w:ind w:left="560"/>
    </w:pPr>
    <w:rPr>
      <w:rFonts w:ascii="Calibri" w:hAnsi="Calibri" w:cs="Calibri"/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99"/>
    <w:unhideWhenUsed/>
    <w:rsid w:val="00B703A7"/>
    <w:pPr>
      <w:widowControl/>
      <w:autoSpaceDE/>
      <w:autoSpaceDN/>
      <w:ind w:left="840"/>
    </w:pPr>
    <w:rPr>
      <w:rFonts w:ascii="Calibri" w:hAnsi="Calibri" w:cs="Calibri"/>
    </w:rPr>
  </w:style>
  <w:style w:type="paragraph" w:styleId="54">
    <w:name w:val="toc 5"/>
    <w:basedOn w:val="a"/>
    <w:next w:val="a"/>
    <w:autoRedefine/>
    <w:uiPriority w:val="99"/>
    <w:unhideWhenUsed/>
    <w:rsid w:val="00B703A7"/>
    <w:pPr>
      <w:widowControl/>
      <w:autoSpaceDE/>
      <w:autoSpaceDN/>
      <w:ind w:left="1120"/>
    </w:pPr>
    <w:rPr>
      <w:rFonts w:ascii="Calibri" w:hAnsi="Calibri" w:cs="Calibri"/>
    </w:rPr>
  </w:style>
  <w:style w:type="paragraph" w:styleId="63">
    <w:name w:val="toc 6"/>
    <w:basedOn w:val="a"/>
    <w:next w:val="a"/>
    <w:autoRedefine/>
    <w:uiPriority w:val="99"/>
    <w:unhideWhenUsed/>
    <w:rsid w:val="00B703A7"/>
    <w:pPr>
      <w:widowControl/>
      <w:autoSpaceDE/>
      <w:autoSpaceDN/>
      <w:ind w:left="1400"/>
    </w:pPr>
    <w:rPr>
      <w:rFonts w:ascii="Calibri" w:hAnsi="Calibri" w:cs="Calibri"/>
    </w:rPr>
  </w:style>
  <w:style w:type="paragraph" w:styleId="73">
    <w:name w:val="toc 7"/>
    <w:basedOn w:val="a"/>
    <w:next w:val="a"/>
    <w:autoRedefine/>
    <w:uiPriority w:val="99"/>
    <w:unhideWhenUsed/>
    <w:rsid w:val="00B703A7"/>
    <w:pPr>
      <w:widowControl/>
      <w:autoSpaceDE/>
      <w:autoSpaceDN/>
      <w:ind w:left="1680"/>
    </w:pPr>
    <w:rPr>
      <w:rFonts w:ascii="Calibri" w:hAnsi="Calibri" w:cs="Calibri"/>
    </w:rPr>
  </w:style>
  <w:style w:type="paragraph" w:styleId="84">
    <w:name w:val="toc 8"/>
    <w:basedOn w:val="a"/>
    <w:next w:val="a"/>
    <w:autoRedefine/>
    <w:uiPriority w:val="99"/>
    <w:unhideWhenUsed/>
    <w:rsid w:val="00B703A7"/>
    <w:pPr>
      <w:widowControl/>
      <w:autoSpaceDE/>
      <w:autoSpaceDN/>
      <w:ind w:left="1960"/>
    </w:pPr>
    <w:rPr>
      <w:rFonts w:ascii="Calibri" w:hAnsi="Calibri" w:cs="Calibri"/>
    </w:rPr>
  </w:style>
  <w:style w:type="paragraph" w:styleId="92">
    <w:name w:val="toc 9"/>
    <w:basedOn w:val="a"/>
    <w:next w:val="a"/>
    <w:autoRedefine/>
    <w:uiPriority w:val="99"/>
    <w:unhideWhenUsed/>
    <w:rsid w:val="00B703A7"/>
    <w:pPr>
      <w:widowControl/>
      <w:autoSpaceDE/>
      <w:autoSpaceDN/>
      <w:ind w:left="2240"/>
    </w:pPr>
    <w:rPr>
      <w:rFonts w:ascii="Calibri" w:hAnsi="Calibri" w:cs="Calibri"/>
    </w:rPr>
  </w:style>
  <w:style w:type="paragraph" w:customStyle="1" w:styleId="1fa">
    <w:name w:val="1 Заголовок"/>
    <w:basedOn w:val="1"/>
    <w:link w:val="1fb"/>
    <w:uiPriority w:val="99"/>
    <w:qFormat/>
    <w:rsid w:val="00B703A7"/>
    <w:pPr>
      <w:keepNext/>
      <w:pageBreakBefore/>
      <w:widowControl/>
      <w:suppressAutoHyphens/>
      <w:autoSpaceDE/>
      <w:autoSpaceDN/>
      <w:spacing w:before="0" w:after="240" w:line="288" w:lineRule="auto"/>
      <w:ind w:left="284" w:firstLine="0"/>
      <w:jc w:val="center"/>
    </w:pPr>
    <w:rPr>
      <w:caps/>
      <w:kern w:val="24"/>
      <w:sz w:val="28"/>
      <w:szCs w:val="32"/>
      <w:lang w:val="en-US" w:eastAsia="ru-RU"/>
    </w:rPr>
  </w:style>
  <w:style w:type="character" w:customStyle="1" w:styleId="1fb">
    <w:name w:val="1 Заголовок Знак"/>
    <w:link w:val="1fa"/>
    <w:uiPriority w:val="99"/>
    <w:locked/>
    <w:rsid w:val="00B703A7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ru-RU"/>
    </w:rPr>
  </w:style>
  <w:style w:type="paragraph" w:customStyle="1" w:styleId="1fc">
    <w:name w:val="Вертикальный отступ 1"/>
    <w:basedOn w:val="a"/>
    <w:uiPriority w:val="99"/>
    <w:rsid w:val="00B703A7"/>
    <w:pPr>
      <w:widowControl/>
      <w:autoSpaceDE/>
      <w:autoSpaceDN/>
      <w:jc w:val="center"/>
    </w:pPr>
    <w:rPr>
      <w:rFonts w:ascii="Times New Roman" w:hAnsi="Times New Roman" w:cs="Times New Roman"/>
      <w:sz w:val="28"/>
      <w:szCs w:val="20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B703A7"/>
    <w:rPr>
      <w:rFonts w:ascii="Times New Roman" w:hAnsi="Times New Roman"/>
    </w:rPr>
  </w:style>
  <w:style w:type="character" w:customStyle="1" w:styleId="HTML10">
    <w:name w:val="Стандартный HTML Знак1"/>
    <w:rsid w:val="00B703A7"/>
    <w:rPr>
      <w:rFonts w:ascii="Courier New" w:eastAsia="Times New Roman" w:hAnsi="Courier New" w:cs="Times New Roman"/>
      <w:sz w:val="20"/>
      <w:szCs w:val="20"/>
    </w:rPr>
  </w:style>
  <w:style w:type="paragraph" w:styleId="afffff5">
    <w:name w:val="Plain Text"/>
    <w:basedOn w:val="a"/>
    <w:link w:val="1fd"/>
    <w:rsid w:val="00B703A7"/>
    <w:pPr>
      <w:widowControl/>
      <w:autoSpaceDE/>
      <w:autoSpaceDN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afffff6">
    <w:name w:val="Текст Знак"/>
    <w:basedOn w:val="a0"/>
    <w:uiPriority w:val="99"/>
    <w:rsid w:val="00B703A7"/>
    <w:rPr>
      <w:rFonts w:ascii="Consolas" w:eastAsia="Times New Roman" w:hAnsi="Consolas" w:cs="Arial"/>
      <w:sz w:val="21"/>
      <w:szCs w:val="21"/>
      <w:lang w:eastAsia="ru-RU"/>
    </w:rPr>
  </w:style>
  <w:style w:type="character" w:customStyle="1" w:styleId="1fd">
    <w:name w:val="Текст Знак1"/>
    <w:link w:val="afffff5"/>
    <w:rsid w:val="00B703A7"/>
    <w:rPr>
      <w:rFonts w:ascii="Courier New" w:eastAsia="Times New Roman" w:hAnsi="Courier New" w:cs="Times New Roman"/>
      <w:sz w:val="20"/>
      <w:szCs w:val="20"/>
    </w:rPr>
  </w:style>
  <w:style w:type="paragraph" w:customStyle="1" w:styleId="1fe">
    <w:name w:val="Стиль1"/>
    <w:rsid w:val="00B703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B703A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ff">
    <w:name w:val="Основной текст Знак1"/>
    <w:aliases w:val="Основной текст1 Знак1,Основной текст Знак Знак Знак1,bt Знак"/>
    <w:uiPriority w:val="99"/>
    <w:rsid w:val="00B703A7"/>
    <w:rPr>
      <w:rFonts w:ascii="Times New Roman" w:eastAsia="Times New Roman" w:hAnsi="Times New Roman"/>
      <w:b/>
      <w:sz w:val="40"/>
      <w:u w:val="single"/>
    </w:rPr>
  </w:style>
  <w:style w:type="character" w:customStyle="1" w:styleId="1ff0">
    <w:name w:val="Текст выноски Знак1"/>
    <w:uiPriority w:val="99"/>
    <w:semiHidden/>
    <w:rsid w:val="00B703A7"/>
    <w:rPr>
      <w:rFonts w:ascii="Tahoma" w:eastAsia="Times New Roman" w:hAnsi="Tahoma" w:cs="Tahoma"/>
      <w:sz w:val="16"/>
      <w:szCs w:val="16"/>
    </w:rPr>
  </w:style>
  <w:style w:type="table" w:customStyle="1" w:styleId="214">
    <w:name w:val="Сетка таблицы21"/>
    <w:basedOn w:val="a1"/>
    <w:next w:val="a5"/>
    <w:rsid w:val="00B7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7">
    <w:name w:val="Таблица"/>
    <w:basedOn w:val="a"/>
    <w:qFormat/>
    <w:rsid w:val="00B703A7"/>
    <w:pPr>
      <w:widowControl/>
      <w:autoSpaceDE/>
      <w:autoSpaceDN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pple-style-span">
    <w:name w:val="apple-style-span"/>
    <w:basedOn w:val="a0"/>
    <w:rsid w:val="00B703A7"/>
  </w:style>
  <w:style w:type="paragraph" w:customStyle="1" w:styleId="afffff8">
    <w:name w:val="Стандарт"/>
    <w:basedOn w:val="a"/>
    <w:link w:val="afffff9"/>
    <w:qFormat/>
    <w:rsid w:val="00B703A7"/>
    <w:pPr>
      <w:widowControl/>
      <w:autoSpaceDE/>
      <w:autoSpaceDN/>
      <w:spacing w:line="36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9">
    <w:name w:val="Стандарт Знак"/>
    <w:link w:val="afffff8"/>
    <w:rsid w:val="00B703A7"/>
    <w:rPr>
      <w:rFonts w:ascii="Times New Roman" w:eastAsia="Calibri" w:hAnsi="Times New Roman" w:cs="Times New Roman"/>
      <w:sz w:val="28"/>
      <w:szCs w:val="28"/>
    </w:rPr>
  </w:style>
  <w:style w:type="character" w:customStyle="1" w:styleId="120">
    <w:name w:val="Знак Знак12"/>
    <w:rsid w:val="00B703A7"/>
    <w:rPr>
      <w:b/>
      <w:bCs/>
      <w:caps/>
      <w:sz w:val="28"/>
      <w:szCs w:val="28"/>
      <w:lang w:val="en-US" w:bidi="ar-SA"/>
    </w:rPr>
  </w:style>
  <w:style w:type="paragraph" w:customStyle="1" w:styleId="Normal1">
    <w:name w:val="Normal1"/>
    <w:rsid w:val="00B703A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a">
    <w:name w:val="Ст. без интервала"/>
    <w:basedOn w:val="a3"/>
    <w:qFormat/>
    <w:rsid w:val="00B703A7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fb">
    <w:name w:val="Ст. без интервала Знак"/>
    <w:rsid w:val="00B703A7"/>
    <w:rPr>
      <w:rFonts w:ascii="Times New Roman" w:hAnsi="Times New Roman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B703A7"/>
  </w:style>
  <w:style w:type="paragraph" w:customStyle="1" w:styleId="dash0410043104370430044600200441043f04380441043a0430">
    <w:name w:val="dash0410_0431_0437_0430_0446_0020_0441_043f_0438_0441_043a_0430"/>
    <w:basedOn w:val="a"/>
    <w:rsid w:val="00B703A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Знак Знак13"/>
    <w:rsid w:val="00B703A7"/>
    <w:rPr>
      <w:rFonts w:eastAsia="Times New Roman"/>
      <w:sz w:val="24"/>
      <w:szCs w:val="24"/>
    </w:rPr>
  </w:style>
  <w:style w:type="paragraph" w:customStyle="1" w:styleId="afffffc">
    <w:name w:val="Знак"/>
    <w:basedOn w:val="a"/>
    <w:rsid w:val="00B703A7"/>
    <w:pPr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B703A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B703A7"/>
    <w:rPr>
      <w:rFonts w:ascii="Times New Roman" w:hAnsi="Times New Roman" w:cs="Times New Roman"/>
      <w:sz w:val="20"/>
      <w:szCs w:val="20"/>
    </w:rPr>
  </w:style>
  <w:style w:type="paragraph" w:customStyle="1" w:styleId="1ff1">
    <w:name w:val="Знак1 Знак Знак Знак Знак Знак Знак"/>
    <w:basedOn w:val="a"/>
    <w:rsid w:val="00B703A7"/>
    <w:pPr>
      <w:widowControl/>
      <w:autoSpaceDE/>
      <w:autoSpaceDN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character" w:customStyle="1" w:styleId="190">
    <w:name w:val="Знак Знак19"/>
    <w:rsid w:val="00B703A7"/>
    <w:rPr>
      <w:rFonts w:eastAsia="Times New Roman"/>
      <w:sz w:val="28"/>
      <w:szCs w:val="24"/>
    </w:rPr>
  </w:style>
  <w:style w:type="character" w:customStyle="1" w:styleId="180">
    <w:name w:val="Знак Знак18"/>
    <w:rsid w:val="00B703A7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B703A7"/>
    <w:pPr>
      <w:widowControl/>
      <w:autoSpaceDE/>
      <w:autoSpaceDN/>
      <w:spacing w:before="120" w:line="288" w:lineRule="auto"/>
      <w:ind w:firstLine="72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intChar">
    <w:name w:val="Point Char"/>
    <w:link w:val="Point"/>
    <w:rsid w:val="00B703A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f2">
    <w:name w:val="Основной текст1 Знак"/>
    <w:aliases w:val="Основной текст Знак Знак Знак,bt Знак Знак"/>
    <w:rsid w:val="00B703A7"/>
    <w:rPr>
      <w:rFonts w:eastAsia="Times New Roman"/>
      <w:sz w:val="28"/>
    </w:rPr>
  </w:style>
  <w:style w:type="paragraph" w:customStyle="1" w:styleId="BodyText22">
    <w:name w:val="Body Text 22"/>
    <w:basedOn w:val="a"/>
    <w:rsid w:val="00B703A7"/>
    <w:pPr>
      <w:widowControl/>
      <w:autoSpaceDE/>
      <w:autoSpaceDN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"/>
    <w:rsid w:val="00B703A7"/>
    <w:pPr>
      <w:widowControl/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"/>
    <w:rsid w:val="00B703A7"/>
    <w:pPr>
      <w:widowControl/>
      <w:tabs>
        <w:tab w:val="num" w:pos="360"/>
      </w:tabs>
      <w:autoSpaceDE/>
      <w:autoSpaceDN/>
      <w:ind w:left="360" w:hanging="36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afffffe">
    <w:name w:val="Заголовок текста"/>
    <w:rsid w:val="00B703A7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ff">
    <w:name w:val="Нумерованный абзац"/>
    <w:rsid w:val="00B703A7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ff0">
    <w:name w:val="List Bullet"/>
    <w:basedOn w:val="a8"/>
    <w:autoRedefine/>
    <w:rsid w:val="00B703A7"/>
    <w:pPr>
      <w:widowControl/>
      <w:tabs>
        <w:tab w:val="num" w:pos="360"/>
      </w:tabs>
      <w:suppressAutoHyphens/>
      <w:autoSpaceDE/>
      <w:autoSpaceDN/>
      <w:ind w:left="1080" w:hanging="180"/>
      <w:jc w:val="both"/>
    </w:pPr>
  </w:style>
  <w:style w:type="paragraph" w:customStyle="1" w:styleId="xl35">
    <w:name w:val="xl35"/>
    <w:basedOn w:val="a"/>
    <w:rsid w:val="00B703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32">
    <w:name w:val="xl32"/>
    <w:basedOn w:val="a"/>
    <w:rsid w:val="00B703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311">
    <w:name w:val="Основной текст (3)1"/>
    <w:basedOn w:val="a"/>
    <w:rsid w:val="00B703A7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f">
    <w:name w:val="Основной текст 2 Знак Знак Знак"/>
    <w:basedOn w:val="a0"/>
    <w:rsid w:val="00B703A7"/>
  </w:style>
  <w:style w:type="character" w:customStyle="1" w:styleId="omotorin">
    <w:name w:val="o.motorin"/>
    <w:semiHidden/>
    <w:rsid w:val="00B703A7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7"/>
    <w:rsid w:val="00B703A7"/>
    <w:pPr>
      <w:suppressAutoHyphens w:val="0"/>
      <w:spacing w:after="120"/>
      <w:ind w:left="0" w:firstLine="540"/>
      <w:jc w:val="both"/>
    </w:pPr>
    <w:rPr>
      <w:rFonts w:eastAsia="Times New Roman" w:cs="Times New Roman"/>
      <w:bCs/>
      <w:sz w:val="28"/>
      <w:szCs w:val="28"/>
    </w:rPr>
  </w:style>
  <w:style w:type="paragraph" w:customStyle="1" w:styleId="TimesNewRoman">
    <w:name w:val="Times New Roman"/>
    <w:basedOn w:val="a"/>
    <w:rsid w:val="00B703A7"/>
    <w:pPr>
      <w:widowControl/>
      <w:suppressAutoHyphens/>
      <w:autoSpaceDE/>
      <w:autoSpaceDN/>
      <w:spacing w:after="200" w:line="276" w:lineRule="auto"/>
    </w:pPr>
    <w:rPr>
      <w:rFonts w:ascii="Times New Roman" w:hAnsi="Times New Roman" w:cs="Times New Roman"/>
      <w:sz w:val="28"/>
      <w:szCs w:val="22"/>
      <w:lang w:eastAsia="ar-SA"/>
    </w:rPr>
  </w:style>
  <w:style w:type="paragraph" w:customStyle="1" w:styleId="1ff3">
    <w:name w:val="Без интервала1"/>
    <w:qFormat/>
    <w:rsid w:val="00B703A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ff1">
    <w:name w:val="Ст. без инт."/>
    <w:basedOn w:val="a"/>
    <w:link w:val="affffff2"/>
    <w:qFormat/>
    <w:rsid w:val="00B703A7"/>
    <w:pPr>
      <w:widowControl/>
      <w:autoSpaceDE/>
      <w:autoSpaceDN/>
      <w:jc w:val="both"/>
    </w:pPr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affffff2">
    <w:name w:val="Ст. без инт. Знак"/>
    <w:link w:val="affffff1"/>
    <w:rsid w:val="00B703A7"/>
    <w:rPr>
      <w:rFonts w:ascii="Calibri" w:eastAsia="Calibri" w:hAnsi="Calibri" w:cs="Times New Roman"/>
      <w:sz w:val="28"/>
      <w:szCs w:val="28"/>
    </w:rPr>
  </w:style>
  <w:style w:type="character" w:customStyle="1" w:styleId="FontStyle12">
    <w:name w:val="Font Style12"/>
    <w:uiPriority w:val="99"/>
    <w:rsid w:val="00B703A7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3">
    <w:name w:val="Style3"/>
    <w:basedOn w:val="a"/>
    <w:rsid w:val="00B703A7"/>
    <w:pPr>
      <w:adjustRightInd w:val="0"/>
      <w:spacing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rsid w:val="00B703A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30">
    <w:name w:val="Знак Знак23"/>
    <w:rsid w:val="00B703A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B703A7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"/>
    <w:rsid w:val="00B703A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1f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B703A7"/>
    <w:pPr>
      <w:widowControl/>
      <w:autoSpaceDE/>
      <w:autoSpaceDN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Style24">
    <w:name w:val="Style24"/>
    <w:basedOn w:val="a"/>
    <w:rsid w:val="00B703A7"/>
    <w:pPr>
      <w:adjustRightInd w:val="0"/>
      <w:spacing w:line="302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5">
    <w:name w:val="Style25"/>
    <w:basedOn w:val="a"/>
    <w:rsid w:val="00B703A7"/>
    <w:pPr>
      <w:adjustRightInd w:val="0"/>
      <w:spacing w:line="3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6">
    <w:name w:val="Style26"/>
    <w:basedOn w:val="a"/>
    <w:rsid w:val="00B703A7"/>
    <w:pPr>
      <w:adjustRightInd w:val="0"/>
      <w:spacing w:line="310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7">
    <w:name w:val="Style27"/>
    <w:basedOn w:val="a"/>
    <w:rsid w:val="00B703A7"/>
    <w:pPr>
      <w:adjustRightInd w:val="0"/>
      <w:spacing w:line="302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4">
    <w:name w:val="Font Style144"/>
    <w:rsid w:val="00B703A7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rsid w:val="00B703A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fffff3">
    <w:name w:val="Активная гипертекстовая ссылка"/>
    <w:rsid w:val="00B703A7"/>
    <w:rPr>
      <w:b/>
      <w:color w:val="106BBE"/>
      <w:u w:val="single"/>
    </w:rPr>
  </w:style>
  <w:style w:type="paragraph" w:customStyle="1" w:styleId="115">
    <w:name w:val="Заголовок 11"/>
    <w:basedOn w:val="a"/>
    <w:uiPriority w:val="9"/>
    <w:qFormat/>
    <w:rsid w:val="00B703A7"/>
    <w:pPr>
      <w:autoSpaceDE/>
      <w:autoSpaceDN/>
      <w:spacing w:before="108" w:after="108"/>
      <w:jc w:val="center"/>
      <w:outlineLvl w:val="0"/>
    </w:pPr>
    <w:rPr>
      <w:rFonts w:ascii="Times New Roman" w:hAnsi="Times New Roman" w:cs="Times New Roman"/>
      <w:b/>
      <w:bCs/>
      <w:caps/>
      <w:sz w:val="28"/>
      <w:szCs w:val="28"/>
      <w:lang w:val="en-US"/>
    </w:rPr>
  </w:style>
  <w:style w:type="numbering" w:customStyle="1" w:styleId="215">
    <w:name w:val="Нет списка21"/>
    <w:next w:val="a2"/>
    <w:uiPriority w:val="99"/>
    <w:semiHidden/>
    <w:unhideWhenUsed/>
    <w:rsid w:val="00B703A7"/>
  </w:style>
  <w:style w:type="table" w:customStyle="1" w:styleId="312">
    <w:name w:val="Сетка таблицы31"/>
    <w:basedOn w:val="a1"/>
    <w:next w:val="a5"/>
    <w:rsid w:val="00B7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0">
    <w:name w:val="Без интервала2"/>
    <w:qFormat/>
    <w:rsid w:val="00B703A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ffffff4">
    <w:name w:val="line number"/>
    <w:basedOn w:val="a0"/>
    <w:uiPriority w:val="99"/>
    <w:semiHidden/>
    <w:unhideWhenUsed/>
    <w:rsid w:val="00B703A7"/>
  </w:style>
  <w:style w:type="table" w:customStyle="1" w:styleId="102">
    <w:name w:val="Сетка таблицы10"/>
    <w:basedOn w:val="a1"/>
    <w:next w:val="a5"/>
    <w:rsid w:val="00A913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/>
    <w:lsdException w:name="Normal (Web)" w:uiPriority="0" w:qFormat="1"/>
    <w:lsdException w:name="HTML Preformatted" w:uiPriority="0"/>
    <w:lsdException w:name="HTML Typewriter" w:uiPriority="0"/>
    <w:lsdException w:name="annotation subject" w:uiPriority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aliases w:val="H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8">
    <w:name w:val="Body Text"/>
    <w:aliases w:val="Основной текст Знак Знак,bt"/>
    <w:basedOn w:val="a"/>
    <w:link w:val="a9"/>
    <w:uiPriority w:val="9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aliases w:val="Основной текст Знак Знак Знак2,bt Знак1"/>
    <w:basedOn w:val="a0"/>
    <w:link w:val="a8"/>
    <w:uiPriority w:val="99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a">
    <w:name w:val="Hyperlink"/>
    <w:basedOn w:val="a0"/>
    <w:unhideWhenUsed/>
    <w:rsid w:val="00D04F5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f">
    <w:name w:val="Normal (Web)"/>
    <w:basedOn w:val="a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3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3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3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4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5">
    <w:name w:val="Гипертекстовая ссылка"/>
    <w:basedOn w:val="af4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aliases w:val="H3 Знак,&quot;Сапфир&quot;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qFormat/>
    <w:rsid w:val="00340AAE"/>
    <w:rPr>
      <w:i/>
      <w:iCs/>
    </w:rPr>
  </w:style>
  <w:style w:type="paragraph" w:customStyle="1" w:styleId="af8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a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b">
    <w:name w:val="page number"/>
    <w:basedOn w:val="a0"/>
    <w:qFormat/>
    <w:rsid w:val="00DE3385"/>
  </w:style>
  <w:style w:type="paragraph" w:customStyle="1" w:styleId="afc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Прижатый влево"/>
    <w:basedOn w:val="a"/>
    <w:next w:val="a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e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Комментарий"/>
    <w:basedOn w:val="afe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 версии"/>
    <w:basedOn w:val="aff"/>
    <w:next w:val="a"/>
    <w:uiPriority w:val="99"/>
    <w:rsid w:val="000A3440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0A3440"/>
    <w:rPr>
      <w:b/>
      <w:bCs/>
    </w:rPr>
  </w:style>
  <w:style w:type="character" w:customStyle="1" w:styleId="aff5">
    <w:name w:val="Цветовое выделение для Текст"/>
    <w:uiPriority w:val="99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6">
    <w:name w:val="a"/>
    <w:basedOn w:val="a0"/>
    <w:rsid w:val="00610546"/>
  </w:style>
  <w:style w:type="paragraph" w:styleId="33">
    <w:name w:val="Body Text 3"/>
    <w:basedOn w:val="a"/>
    <w:link w:val="34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f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9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9">
    <w:name w:val="Body Text Indent"/>
    <w:aliases w:val="Основной текст 1,Нумерованный список !!,Надин стиль,Body Text Indent,Iniiaiie oaeno 1"/>
    <w:basedOn w:val="a"/>
    <w:link w:val="affa"/>
    <w:uiPriority w:val="99"/>
    <w:unhideWhenUsed/>
    <w:rsid w:val="00A26052"/>
    <w:pPr>
      <w:spacing w:after="120"/>
      <w:ind w:left="283"/>
    </w:pPr>
  </w:style>
  <w:style w:type="character" w:customStyle="1" w:styleId="affa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f9"/>
    <w:uiPriority w:val="9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Название Знак1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a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8"/>
    <w:link w:val="1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b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8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d">
    <w:name w:val="Подзаголовок Знак1"/>
    <w:basedOn w:val="a0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3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qFormat/>
    <w:rsid w:val="00A26052"/>
    <w:rPr>
      <w:b/>
    </w:rPr>
  </w:style>
  <w:style w:type="character" w:customStyle="1" w:styleId="1f">
    <w:name w:val="Тема примечания Знак1"/>
    <w:basedOn w:val="1e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0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1">
    <w:name w:val="Обычный1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f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2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iPriority w:val="99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3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4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f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5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2">
    <w:name w:val="Загл.14"/>
    <w:basedOn w:val="a"/>
    <w:rsid w:val="009054AC"/>
    <w:pPr>
      <w:widowControl/>
      <w:autoSpaceDE/>
      <w:autoSpaceDN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customStyle="1" w:styleId="affff9">
    <w:basedOn w:val="a"/>
    <w:next w:val="affb"/>
    <w:qFormat/>
    <w:rsid w:val="009054AC"/>
    <w:pPr>
      <w:widowControl/>
      <w:autoSpaceDE/>
      <w:autoSpaceDN/>
      <w:jc w:val="center"/>
    </w:pPr>
    <w:rPr>
      <w:rFonts w:ascii="Times New Roman" w:hAnsi="Times New Roman" w:cs="Times New Roman"/>
      <w:b/>
      <w:sz w:val="32"/>
      <w:szCs w:val="20"/>
    </w:rPr>
  </w:style>
  <w:style w:type="numbering" w:customStyle="1" w:styleId="2e">
    <w:name w:val="Нет списка2"/>
    <w:next w:val="a2"/>
    <w:semiHidden/>
    <w:unhideWhenUsed/>
    <w:rsid w:val="005B6AAD"/>
  </w:style>
  <w:style w:type="table" w:customStyle="1" w:styleId="51">
    <w:name w:val="Сетка таблицы5"/>
    <w:basedOn w:val="a1"/>
    <w:next w:val="a5"/>
    <w:rsid w:val="005B6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Знак Знак Знак Знак"/>
    <w:basedOn w:val="a"/>
    <w:rsid w:val="005B6AA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5B6AAD"/>
    <w:rPr>
      <w:rFonts w:ascii="Times New Roman" w:eastAsia="Times New Roman" w:hAnsi="Times New Roman" w:cs="Times New Roman"/>
    </w:rPr>
  </w:style>
  <w:style w:type="numbering" w:customStyle="1" w:styleId="39">
    <w:name w:val="Нет списка3"/>
    <w:next w:val="a2"/>
    <w:uiPriority w:val="99"/>
    <w:semiHidden/>
    <w:unhideWhenUsed/>
    <w:rsid w:val="00694D28"/>
  </w:style>
  <w:style w:type="table" w:customStyle="1" w:styleId="TableGrid">
    <w:name w:val="TableGrid"/>
    <w:rsid w:val="00694D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39"/>
    <w:rsid w:val="00694D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basedOn w:val="a0"/>
    <w:rsid w:val="00471503"/>
  </w:style>
  <w:style w:type="character" w:styleId="affffb">
    <w:name w:val="footnote reference"/>
    <w:uiPriority w:val="99"/>
    <w:unhideWhenUsed/>
    <w:rsid w:val="00B47CB3"/>
    <w:rPr>
      <w:vertAlign w:val="superscript"/>
    </w:rPr>
  </w:style>
  <w:style w:type="numbering" w:customStyle="1" w:styleId="43">
    <w:name w:val="Нет списка4"/>
    <w:next w:val="a2"/>
    <w:uiPriority w:val="99"/>
    <w:semiHidden/>
    <w:rsid w:val="002008D1"/>
  </w:style>
  <w:style w:type="table" w:customStyle="1" w:styleId="71">
    <w:name w:val="Сетка таблицы7"/>
    <w:basedOn w:val="a1"/>
    <w:next w:val="a5"/>
    <w:rsid w:val="00200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c">
    <w:name w:val="Утверждена"/>
    <w:basedOn w:val="Default"/>
    <w:next w:val="Default"/>
    <w:rsid w:val="002008D1"/>
    <w:pPr>
      <w:spacing w:before="360"/>
    </w:pPr>
    <w:rPr>
      <w:rFonts w:ascii="Arial" w:eastAsia="Times New Roman" w:hAnsi="Arial"/>
      <w:color w:val="auto"/>
      <w:lang w:eastAsia="ru-RU"/>
    </w:rPr>
  </w:style>
  <w:style w:type="paragraph" w:customStyle="1" w:styleId="affffd">
    <w:name w:val="Кем утверждена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styleId="affffe">
    <w:name w:val="Block Text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-0">
    <w:name w:val="Приложение - заголовок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afffff">
    <w:name w:val="Содержание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52">
    <w:name w:val="заголовок 5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1f6">
    <w:name w:val="заголовок 1"/>
    <w:basedOn w:val="Default"/>
    <w:next w:val="Default"/>
    <w:rsid w:val="002008D1"/>
    <w:pPr>
      <w:spacing w:after="160"/>
    </w:pPr>
    <w:rPr>
      <w:rFonts w:ascii="Arial" w:eastAsia="Times New Roman" w:hAnsi="Arial"/>
      <w:color w:val="auto"/>
      <w:lang w:eastAsia="ru-RU"/>
    </w:rPr>
  </w:style>
  <w:style w:type="paragraph" w:customStyle="1" w:styleId="afffff0">
    <w:name w:val="Подпись к Приложению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I">
    <w:name w:val="Раздел I"/>
    <w:basedOn w:val="Default"/>
    <w:next w:val="Default"/>
    <w:rsid w:val="002008D1"/>
    <w:pPr>
      <w:spacing w:before="60"/>
    </w:pPr>
    <w:rPr>
      <w:rFonts w:ascii="Arial" w:eastAsia="Times New Roman" w:hAnsi="Arial"/>
      <w:color w:val="auto"/>
      <w:lang w:eastAsia="ru-RU"/>
    </w:rPr>
  </w:style>
  <w:style w:type="paragraph" w:customStyle="1" w:styleId="TOCI">
    <w:name w:val="TOCI"/>
    <w:basedOn w:val="Default"/>
    <w:next w:val="Default"/>
    <w:rsid w:val="002008D1"/>
    <w:rPr>
      <w:rFonts w:ascii="Arial" w:eastAsia="Times New Roman" w:hAnsi="Arial"/>
      <w:color w:val="auto"/>
      <w:lang w:eastAsia="ru-RU"/>
    </w:rPr>
  </w:style>
  <w:style w:type="paragraph" w:customStyle="1" w:styleId="rteindent1">
    <w:name w:val="rteindent1"/>
    <w:basedOn w:val="a"/>
    <w:rsid w:val="002008D1"/>
    <w:pPr>
      <w:widowControl/>
      <w:autoSpaceDE/>
      <w:autoSpaceDN/>
      <w:spacing w:before="120" w:after="216"/>
      <w:ind w:left="570"/>
    </w:pPr>
    <w:rPr>
      <w:rFonts w:ascii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2008D1"/>
    <w:pPr>
      <w:widowControl/>
      <w:autoSpaceDE/>
      <w:autoSpaceDN/>
      <w:spacing w:before="120" w:after="216"/>
      <w:ind w:left="1141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2008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08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rsid w:val="002008D1"/>
    <w:rPr>
      <w:rFonts w:ascii="Courier New" w:eastAsia="Times New Roman" w:hAnsi="Courier New" w:cs="Courier New"/>
      <w:sz w:val="20"/>
      <w:szCs w:val="20"/>
    </w:rPr>
  </w:style>
  <w:style w:type="numbering" w:customStyle="1" w:styleId="53">
    <w:name w:val="Нет списка5"/>
    <w:next w:val="a2"/>
    <w:semiHidden/>
    <w:rsid w:val="000F3E35"/>
  </w:style>
  <w:style w:type="table" w:customStyle="1" w:styleId="83">
    <w:name w:val="Сетка таблицы8"/>
    <w:basedOn w:val="a1"/>
    <w:next w:val="a5"/>
    <w:uiPriority w:val="39"/>
    <w:rsid w:val="000F3E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1">
    <w:name w:val="Неразрешенное упоминание"/>
    <w:uiPriority w:val="99"/>
    <w:semiHidden/>
    <w:unhideWhenUsed/>
    <w:rsid w:val="000F3E35"/>
    <w:rPr>
      <w:color w:val="605E5C"/>
      <w:shd w:val="clear" w:color="auto" w:fill="E1DFDD"/>
    </w:rPr>
  </w:style>
  <w:style w:type="numbering" w:customStyle="1" w:styleId="62">
    <w:name w:val="Нет списка6"/>
    <w:next w:val="a2"/>
    <w:semiHidden/>
    <w:rsid w:val="000F3E35"/>
  </w:style>
  <w:style w:type="numbering" w:customStyle="1" w:styleId="72">
    <w:name w:val="Нет списка7"/>
    <w:next w:val="a2"/>
    <w:uiPriority w:val="99"/>
    <w:semiHidden/>
    <w:unhideWhenUsed/>
    <w:rsid w:val="00B703A7"/>
  </w:style>
  <w:style w:type="table" w:customStyle="1" w:styleId="91">
    <w:name w:val="Сетка таблицы9"/>
    <w:basedOn w:val="a1"/>
    <w:next w:val="a5"/>
    <w:uiPriority w:val="59"/>
    <w:rsid w:val="00B7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5"/>
    <w:uiPriority w:val="59"/>
    <w:rsid w:val="00B7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B703A7"/>
  </w:style>
  <w:style w:type="character" w:customStyle="1" w:styleId="114">
    <w:name w:val="Заголовок 1 Знак1"/>
    <w:rsid w:val="00B703A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2">
    <w:name w:val="Заголовок 2 Знак1"/>
    <w:uiPriority w:val="99"/>
    <w:rsid w:val="00B703A7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1f7">
    <w:name w:val="Знак Знак Знак1"/>
    <w:basedOn w:val="a"/>
    <w:rsid w:val="00B703A7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2">
    <w:name w:val="Знак Знак Знак"/>
    <w:basedOn w:val="a"/>
    <w:rsid w:val="00B703A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ffff3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B703A7"/>
    <w:pPr>
      <w:widowControl/>
      <w:autoSpaceDE/>
      <w:autoSpaceDN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fffff4">
    <w:name w:val="раздилитель сноски"/>
    <w:basedOn w:val="a"/>
    <w:next w:val="affff1"/>
    <w:rsid w:val="00B703A7"/>
    <w:pPr>
      <w:widowControl/>
      <w:autoSpaceDE/>
      <w:autoSpaceDN/>
      <w:spacing w:after="120"/>
      <w:jc w:val="both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213">
    <w:name w:val="Основной текст с отступом 2 Знак1"/>
    <w:rsid w:val="00B703A7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f8">
    <w:name w:val="Верхний колонтитул Знак1"/>
    <w:uiPriority w:val="99"/>
    <w:rsid w:val="00B703A7"/>
    <w:rPr>
      <w:rFonts w:ascii="Times New Roman CYR" w:eastAsia="Times New Roman" w:hAnsi="Times New Roman CYR"/>
      <w:sz w:val="28"/>
    </w:rPr>
  </w:style>
  <w:style w:type="character" w:customStyle="1" w:styleId="1f9">
    <w:name w:val="Нижний колонтитул Знак1"/>
    <w:rsid w:val="00B703A7"/>
    <w:rPr>
      <w:rFonts w:ascii="Times New Roman CYR" w:eastAsia="Times New Roman" w:hAnsi="Times New Roman CYR"/>
      <w:sz w:val="28"/>
    </w:rPr>
  </w:style>
  <w:style w:type="paragraph" w:styleId="3a">
    <w:name w:val="toc 3"/>
    <w:basedOn w:val="a"/>
    <w:next w:val="a"/>
    <w:autoRedefine/>
    <w:uiPriority w:val="39"/>
    <w:unhideWhenUsed/>
    <w:rsid w:val="00B703A7"/>
    <w:pPr>
      <w:widowControl/>
      <w:autoSpaceDE/>
      <w:autoSpaceDN/>
      <w:ind w:left="560"/>
    </w:pPr>
    <w:rPr>
      <w:rFonts w:ascii="Calibri" w:hAnsi="Calibri" w:cs="Calibri"/>
      <w:i/>
      <w:iCs/>
      <w:sz w:val="20"/>
      <w:szCs w:val="20"/>
    </w:rPr>
  </w:style>
  <w:style w:type="paragraph" w:styleId="44">
    <w:name w:val="toc 4"/>
    <w:basedOn w:val="a"/>
    <w:next w:val="a"/>
    <w:autoRedefine/>
    <w:uiPriority w:val="99"/>
    <w:unhideWhenUsed/>
    <w:rsid w:val="00B703A7"/>
    <w:pPr>
      <w:widowControl/>
      <w:autoSpaceDE/>
      <w:autoSpaceDN/>
      <w:ind w:left="840"/>
    </w:pPr>
    <w:rPr>
      <w:rFonts w:ascii="Calibri" w:hAnsi="Calibri" w:cs="Calibri"/>
    </w:rPr>
  </w:style>
  <w:style w:type="paragraph" w:styleId="54">
    <w:name w:val="toc 5"/>
    <w:basedOn w:val="a"/>
    <w:next w:val="a"/>
    <w:autoRedefine/>
    <w:uiPriority w:val="99"/>
    <w:unhideWhenUsed/>
    <w:rsid w:val="00B703A7"/>
    <w:pPr>
      <w:widowControl/>
      <w:autoSpaceDE/>
      <w:autoSpaceDN/>
      <w:ind w:left="1120"/>
    </w:pPr>
    <w:rPr>
      <w:rFonts w:ascii="Calibri" w:hAnsi="Calibri" w:cs="Calibri"/>
    </w:rPr>
  </w:style>
  <w:style w:type="paragraph" w:styleId="63">
    <w:name w:val="toc 6"/>
    <w:basedOn w:val="a"/>
    <w:next w:val="a"/>
    <w:autoRedefine/>
    <w:uiPriority w:val="99"/>
    <w:unhideWhenUsed/>
    <w:rsid w:val="00B703A7"/>
    <w:pPr>
      <w:widowControl/>
      <w:autoSpaceDE/>
      <w:autoSpaceDN/>
      <w:ind w:left="1400"/>
    </w:pPr>
    <w:rPr>
      <w:rFonts w:ascii="Calibri" w:hAnsi="Calibri" w:cs="Calibri"/>
    </w:rPr>
  </w:style>
  <w:style w:type="paragraph" w:styleId="73">
    <w:name w:val="toc 7"/>
    <w:basedOn w:val="a"/>
    <w:next w:val="a"/>
    <w:autoRedefine/>
    <w:uiPriority w:val="99"/>
    <w:unhideWhenUsed/>
    <w:rsid w:val="00B703A7"/>
    <w:pPr>
      <w:widowControl/>
      <w:autoSpaceDE/>
      <w:autoSpaceDN/>
      <w:ind w:left="1680"/>
    </w:pPr>
    <w:rPr>
      <w:rFonts w:ascii="Calibri" w:hAnsi="Calibri" w:cs="Calibri"/>
    </w:rPr>
  </w:style>
  <w:style w:type="paragraph" w:styleId="84">
    <w:name w:val="toc 8"/>
    <w:basedOn w:val="a"/>
    <w:next w:val="a"/>
    <w:autoRedefine/>
    <w:uiPriority w:val="99"/>
    <w:unhideWhenUsed/>
    <w:rsid w:val="00B703A7"/>
    <w:pPr>
      <w:widowControl/>
      <w:autoSpaceDE/>
      <w:autoSpaceDN/>
      <w:ind w:left="1960"/>
    </w:pPr>
    <w:rPr>
      <w:rFonts w:ascii="Calibri" w:hAnsi="Calibri" w:cs="Calibri"/>
    </w:rPr>
  </w:style>
  <w:style w:type="paragraph" w:styleId="92">
    <w:name w:val="toc 9"/>
    <w:basedOn w:val="a"/>
    <w:next w:val="a"/>
    <w:autoRedefine/>
    <w:uiPriority w:val="99"/>
    <w:unhideWhenUsed/>
    <w:rsid w:val="00B703A7"/>
    <w:pPr>
      <w:widowControl/>
      <w:autoSpaceDE/>
      <w:autoSpaceDN/>
      <w:ind w:left="2240"/>
    </w:pPr>
    <w:rPr>
      <w:rFonts w:ascii="Calibri" w:hAnsi="Calibri" w:cs="Calibri"/>
    </w:rPr>
  </w:style>
  <w:style w:type="paragraph" w:customStyle="1" w:styleId="1fa">
    <w:name w:val="1 Заголовок"/>
    <w:basedOn w:val="1"/>
    <w:link w:val="1fb"/>
    <w:uiPriority w:val="99"/>
    <w:qFormat/>
    <w:rsid w:val="00B703A7"/>
    <w:pPr>
      <w:keepNext/>
      <w:pageBreakBefore/>
      <w:widowControl/>
      <w:suppressAutoHyphens/>
      <w:autoSpaceDE/>
      <w:autoSpaceDN/>
      <w:spacing w:before="0" w:after="240" w:line="288" w:lineRule="auto"/>
      <w:ind w:left="284" w:firstLine="0"/>
      <w:jc w:val="center"/>
    </w:pPr>
    <w:rPr>
      <w:caps/>
      <w:kern w:val="24"/>
      <w:sz w:val="28"/>
      <w:szCs w:val="32"/>
      <w:lang w:val="en-US" w:eastAsia="ru-RU"/>
    </w:rPr>
  </w:style>
  <w:style w:type="character" w:customStyle="1" w:styleId="1fb">
    <w:name w:val="1 Заголовок Знак"/>
    <w:link w:val="1fa"/>
    <w:uiPriority w:val="99"/>
    <w:locked/>
    <w:rsid w:val="00B703A7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ru-RU"/>
    </w:rPr>
  </w:style>
  <w:style w:type="paragraph" w:customStyle="1" w:styleId="1fc">
    <w:name w:val="Вертикальный отступ 1"/>
    <w:basedOn w:val="a"/>
    <w:uiPriority w:val="99"/>
    <w:rsid w:val="00B703A7"/>
    <w:pPr>
      <w:widowControl/>
      <w:autoSpaceDE/>
      <w:autoSpaceDN/>
      <w:jc w:val="center"/>
    </w:pPr>
    <w:rPr>
      <w:rFonts w:ascii="Times New Roman" w:hAnsi="Times New Roman" w:cs="Times New Roman"/>
      <w:sz w:val="28"/>
      <w:szCs w:val="20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B703A7"/>
    <w:rPr>
      <w:rFonts w:ascii="Times New Roman" w:hAnsi="Times New Roman"/>
    </w:rPr>
  </w:style>
  <w:style w:type="character" w:customStyle="1" w:styleId="HTML10">
    <w:name w:val="Стандартный HTML Знак1"/>
    <w:rsid w:val="00B703A7"/>
    <w:rPr>
      <w:rFonts w:ascii="Courier New" w:eastAsia="Times New Roman" w:hAnsi="Courier New" w:cs="Times New Roman"/>
      <w:sz w:val="20"/>
      <w:szCs w:val="20"/>
    </w:rPr>
  </w:style>
  <w:style w:type="paragraph" w:styleId="afffff5">
    <w:name w:val="Plain Text"/>
    <w:basedOn w:val="a"/>
    <w:link w:val="1fd"/>
    <w:rsid w:val="00B703A7"/>
    <w:pPr>
      <w:widowControl/>
      <w:autoSpaceDE/>
      <w:autoSpaceDN/>
    </w:pPr>
    <w:rPr>
      <w:rFonts w:ascii="Courier New" w:hAnsi="Courier New" w:cs="Times New Roman"/>
      <w:sz w:val="20"/>
      <w:szCs w:val="20"/>
      <w:lang w:eastAsia="en-US"/>
    </w:rPr>
  </w:style>
  <w:style w:type="character" w:customStyle="1" w:styleId="afffff6">
    <w:name w:val="Текст Знак"/>
    <w:basedOn w:val="a0"/>
    <w:uiPriority w:val="99"/>
    <w:rsid w:val="00B703A7"/>
    <w:rPr>
      <w:rFonts w:ascii="Consolas" w:eastAsia="Times New Roman" w:hAnsi="Consolas" w:cs="Arial"/>
      <w:sz w:val="21"/>
      <w:szCs w:val="21"/>
      <w:lang w:eastAsia="ru-RU"/>
    </w:rPr>
  </w:style>
  <w:style w:type="character" w:customStyle="1" w:styleId="1fd">
    <w:name w:val="Текст Знак1"/>
    <w:link w:val="afffff5"/>
    <w:rsid w:val="00B703A7"/>
    <w:rPr>
      <w:rFonts w:ascii="Courier New" w:eastAsia="Times New Roman" w:hAnsi="Courier New" w:cs="Times New Roman"/>
      <w:sz w:val="20"/>
      <w:szCs w:val="20"/>
    </w:rPr>
  </w:style>
  <w:style w:type="paragraph" w:customStyle="1" w:styleId="1fe">
    <w:name w:val="Стиль1"/>
    <w:rsid w:val="00B703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B703A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ff">
    <w:name w:val="Основной текст Знак1"/>
    <w:aliases w:val="Основной текст1 Знак1,Основной текст Знак Знак Знак1,bt Знак"/>
    <w:uiPriority w:val="99"/>
    <w:rsid w:val="00B703A7"/>
    <w:rPr>
      <w:rFonts w:ascii="Times New Roman" w:eastAsia="Times New Roman" w:hAnsi="Times New Roman"/>
      <w:b/>
      <w:sz w:val="40"/>
      <w:u w:val="single"/>
    </w:rPr>
  </w:style>
  <w:style w:type="character" w:customStyle="1" w:styleId="1ff0">
    <w:name w:val="Текст выноски Знак1"/>
    <w:uiPriority w:val="99"/>
    <w:semiHidden/>
    <w:rsid w:val="00B703A7"/>
    <w:rPr>
      <w:rFonts w:ascii="Tahoma" w:eastAsia="Times New Roman" w:hAnsi="Tahoma" w:cs="Tahoma"/>
      <w:sz w:val="16"/>
      <w:szCs w:val="16"/>
    </w:rPr>
  </w:style>
  <w:style w:type="table" w:customStyle="1" w:styleId="214">
    <w:name w:val="Сетка таблицы21"/>
    <w:basedOn w:val="a1"/>
    <w:next w:val="a5"/>
    <w:rsid w:val="00B7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7">
    <w:name w:val="Таблица"/>
    <w:basedOn w:val="a"/>
    <w:qFormat/>
    <w:rsid w:val="00B703A7"/>
    <w:pPr>
      <w:widowControl/>
      <w:autoSpaceDE/>
      <w:autoSpaceDN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apple-style-span">
    <w:name w:val="apple-style-span"/>
    <w:basedOn w:val="a0"/>
    <w:rsid w:val="00B703A7"/>
  </w:style>
  <w:style w:type="paragraph" w:customStyle="1" w:styleId="afffff8">
    <w:name w:val="Стандарт"/>
    <w:basedOn w:val="a"/>
    <w:link w:val="afffff9"/>
    <w:qFormat/>
    <w:rsid w:val="00B703A7"/>
    <w:pPr>
      <w:widowControl/>
      <w:autoSpaceDE/>
      <w:autoSpaceDN/>
      <w:spacing w:line="36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9">
    <w:name w:val="Стандарт Знак"/>
    <w:link w:val="afffff8"/>
    <w:rsid w:val="00B703A7"/>
    <w:rPr>
      <w:rFonts w:ascii="Times New Roman" w:eastAsia="Calibri" w:hAnsi="Times New Roman" w:cs="Times New Roman"/>
      <w:sz w:val="28"/>
      <w:szCs w:val="28"/>
    </w:rPr>
  </w:style>
  <w:style w:type="character" w:customStyle="1" w:styleId="120">
    <w:name w:val="Знак Знак12"/>
    <w:rsid w:val="00B703A7"/>
    <w:rPr>
      <w:b/>
      <w:bCs/>
      <w:caps/>
      <w:sz w:val="28"/>
      <w:szCs w:val="28"/>
      <w:lang w:val="en-US" w:bidi="ar-SA"/>
    </w:rPr>
  </w:style>
  <w:style w:type="paragraph" w:customStyle="1" w:styleId="Normal1">
    <w:name w:val="Normal1"/>
    <w:rsid w:val="00B703A7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a">
    <w:name w:val="Ст. без интервала"/>
    <w:basedOn w:val="a3"/>
    <w:qFormat/>
    <w:rsid w:val="00B703A7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fffb">
    <w:name w:val="Ст. без интервала Знак"/>
    <w:rsid w:val="00B703A7"/>
    <w:rPr>
      <w:rFonts w:ascii="Times New Roman" w:hAnsi="Times New Roman"/>
      <w:sz w:val="28"/>
      <w:szCs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B703A7"/>
  </w:style>
  <w:style w:type="paragraph" w:customStyle="1" w:styleId="dash0410043104370430044600200441043f04380441043a0430">
    <w:name w:val="dash0410_0431_0437_0430_0446_0020_0441_043f_0438_0441_043a_0430"/>
    <w:basedOn w:val="a"/>
    <w:rsid w:val="00B703A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Знак Знак13"/>
    <w:rsid w:val="00B703A7"/>
    <w:rPr>
      <w:rFonts w:eastAsia="Times New Roman"/>
      <w:sz w:val="24"/>
      <w:szCs w:val="24"/>
    </w:rPr>
  </w:style>
  <w:style w:type="paragraph" w:customStyle="1" w:styleId="afffffc">
    <w:name w:val="Знак"/>
    <w:basedOn w:val="a"/>
    <w:rsid w:val="00B703A7"/>
    <w:pPr>
      <w:autoSpaceDE/>
      <w:autoSpaceDN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B703A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B703A7"/>
    <w:rPr>
      <w:rFonts w:ascii="Times New Roman" w:hAnsi="Times New Roman" w:cs="Times New Roman"/>
      <w:sz w:val="20"/>
      <w:szCs w:val="20"/>
    </w:rPr>
  </w:style>
  <w:style w:type="paragraph" w:customStyle="1" w:styleId="1ff1">
    <w:name w:val="Знак1 Знак Знак Знак Знак Знак Знак"/>
    <w:basedOn w:val="a"/>
    <w:rsid w:val="00B703A7"/>
    <w:pPr>
      <w:widowControl/>
      <w:autoSpaceDE/>
      <w:autoSpaceDN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character" w:customStyle="1" w:styleId="190">
    <w:name w:val="Знак Знак19"/>
    <w:rsid w:val="00B703A7"/>
    <w:rPr>
      <w:rFonts w:eastAsia="Times New Roman"/>
      <w:sz w:val="28"/>
      <w:szCs w:val="24"/>
    </w:rPr>
  </w:style>
  <w:style w:type="character" w:customStyle="1" w:styleId="180">
    <w:name w:val="Знак Знак18"/>
    <w:rsid w:val="00B703A7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B703A7"/>
    <w:pPr>
      <w:widowControl/>
      <w:autoSpaceDE/>
      <w:autoSpaceDN/>
      <w:spacing w:before="120" w:line="288" w:lineRule="auto"/>
      <w:ind w:firstLine="720"/>
      <w:jc w:val="both"/>
    </w:pPr>
    <w:rPr>
      <w:rFonts w:ascii="Calibri" w:eastAsia="Calibri" w:hAnsi="Calibri" w:cs="Times New Roman"/>
      <w:sz w:val="24"/>
      <w:szCs w:val="24"/>
    </w:rPr>
  </w:style>
  <w:style w:type="character" w:customStyle="1" w:styleId="PointChar">
    <w:name w:val="Point Char"/>
    <w:link w:val="Point"/>
    <w:rsid w:val="00B703A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ff2">
    <w:name w:val="Основной текст1 Знак"/>
    <w:aliases w:val="Основной текст Знак Знак Знак,bt Знак Знак"/>
    <w:rsid w:val="00B703A7"/>
    <w:rPr>
      <w:rFonts w:eastAsia="Times New Roman"/>
      <w:sz w:val="28"/>
    </w:rPr>
  </w:style>
  <w:style w:type="paragraph" w:customStyle="1" w:styleId="BodyText22">
    <w:name w:val="Body Text 22"/>
    <w:basedOn w:val="a"/>
    <w:rsid w:val="00B703A7"/>
    <w:pPr>
      <w:widowControl/>
      <w:autoSpaceDE/>
      <w:autoSpaceDN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"/>
    <w:rsid w:val="00B703A7"/>
    <w:pPr>
      <w:widowControl/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d">
    <w:name w:val="Скобки буквы"/>
    <w:basedOn w:val="a"/>
    <w:rsid w:val="00B703A7"/>
    <w:pPr>
      <w:widowControl/>
      <w:tabs>
        <w:tab w:val="num" w:pos="360"/>
      </w:tabs>
      <w:autoSpaceDE/>
      <w:autoSpaceDN/>
      <w:ind w:left="360" w:hanging="36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afffffe">
    <w:name w:val="Заголовок текста"/>
    <w:rsid w:val="00B703A7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ff">
    <w:name w:val="Нумерованный абзац"/>
    <w:rsid w:val="00B703A7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ff0">
    <w:name w:val="List Bullet"/>
    <w:basedOn w:val="a8"/>
    <w:autoRedefine/>
    <w:rsid w:val="00B703A7"/>
    <w:pPr>
      <w:widowControl/>
      <w:tabs>
        <w:tab w:val="num" w:pos="360"/>
      </w:tabs>
      <w:suppressAutoHyphens/>
      <w:autoSpaceDE/>
      <w:autoSpaceDN/>
      <w:ind w:left="1080" w:hanging="180"/>
      <w:jc w:val="both"/>
    </w:pPr>
  </w:style>
  <w:style w:type="paragraph" w:customStyle="1" w:styleId="xl35">
    <w:name w:val="xl35"/>
    <w:basedOn w:val="a"/>
    <w:rsid w:val="00B703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32">
    <w:name w:val="xl32"/>
    <w:basedOn w:val="a"/>
    <w:rsid w:val="00B703A7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311">
    <w:name w:val="Основной текст (3)1"/>
    <w:basedOn w:val="a"/>
    <w:rsid w:val="00B703A7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f">
    <w:name w:val="Основной текст 2 Знак Знак Знак"/>
    <w:basedOn w:val="a0"/>
    <w:rsid w:val="00B703A7"/>
  </w:style>
  <w:style w:type="character" w:customStyle="1" w:styleId="omotorin">
    <w:name w:val="o.motorin"/>
    <w:semiHidden/>
    <w:rsid w:val="00B703A7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7"/>
    <w:rsid w:val="00B703A7"/>
    <w:pPr>
      <w:suppressAutoHyphens w:val="0"/>
      <w:spacing w:after="120"/>
      <w:ind w:left="0" w:firstLine="540"/>
      <w:jc w:val="both"/>
    </w:pPr>
    <w:rPr>
      <w:rFonts w:eastAsia="Times New Roman" w:cs="Times New Roman"/>
      <w:bCs/>
      <w:sz w:val="28"/>
      <w:szCs w:val="28"/>
    </w:rPr>
  </w:style>
  <w:style w:type="paragraph" w:customStyle="1" w:styleId="TimesNewRoman">
    <w:name w:val="Times New Roman"/>
    <w:basedOn w:val="a"/>
    <w:rsid w:val="00B703A7"/>
    <w:pPr>
      <w:widowControl/>
      <w:suppressAutoHyphens/>
      <w:autoSpaceDE/>
      <w:autoSpaceDN/>
      <w:spacing w:after="200" w:line="276" w:lineRule="auto"/>
    </w:pPr>
    <w:rPr>
      <w:rFonts w:ascii="Times New Roman" w:hAnsi="Times New Roman" w:cs="Times New Roman"/>
      <w:sz w:val="28"/>
      <w:szCs w:val="22"/>
      <w:lang w:eastAsia="ar-SA"/>
    </w:rPr>
  </w:style>
  <w:style w:type="paragraph" w:customStyle="1" w:styleId="1ff3">
    <w:name w:val="Без интервала1"/>
    <w:qFormat/>
    <w:rsid w:val="00B703A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fffff1">
    <w:name w:val="Ст. без инт."/>
    <w:basedOn w:val="a"/>
    <w:link w:val="affffff2"/>
    <w:qFormat/>
    <w:rsid w:val="00B703A7"/>
    <w:pPr>
      <w:widowControl/>
      <w:autoSpaceDE/>
      <w:autoSpaceDN/>
      <w:jc w:val="both"/>
    </w:pPr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affffff2">
    <w:name w:val="Ст. без инт. Знак"/>
    <w:link w:val="affffff1"/>
    <w:rsid w:val="00B703A7"/>
    <w:rPr>
      <w:rFonts w:ascii="Calibri" w:eastAsia="Calibri" w:hAnsi="Calibri" w:cs="Times New Roman"/>
      <w:sz w:val="28"/>
      <w:szCs w:val="28"/>
    </w:rPr>
  </w:style>
  <w:style w:type="character" w:customStyle="1" w:styleId="FontStyle12">
    <w:name w:val="Font Style12"/>
    <w:uiPriority w:val="99"/>
    <w:rsid w:val="00B703A7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3">
    <w:name w:val="Style3"/>
    <w:basedOn w:val="a"/>
    <w:rsid w:val="00B703A7"/>
    <w:pPr>
      <w:adjustRightInd w:val="0"/>
      <w:spacing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rsid w:val="00B703A7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30">
    <w:name w:val="Знак Знак23"/>
    <w:rsid w:val="00B703A7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B703A7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"/>
    <w:rsid w:val="00B703A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1f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B703A7"/>
    <w:pPr>
      <w:widowControl/>
      <w:autoSpaceDE/>
      <w:autoSpaceDN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customStyle="1" w:styleId="Style24">
    <w:name w:val="Style24"/>
    <w:basedOn w:val="a"/>
    <w:rsid w:val="00B703A7"/>
    <w:pPr>
      <w:adjustRightInd w:val="0"/>
      <w:spacing w:line="302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5">
    <w:name w:val="Style25"/>
    <w:basedOn w:val="a"/>
    <w:rsid w:val="00B703A7"/>
    <w:pPr>
      <w:adjustRightInd w:val="0"/>
      <w:spacing w:line="306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6">
    <w:name w:val="Style26"/>
    <w:basedOn w:val="a"/>
    <w:rsid w:val="00B703A7"/>
    <w:pPr>
      <w:adjustRightInd w:val="0"/>
      <w:spacing w:line="310" w:lineRule="exact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7">
    <w:name w:val="Style27"/>
    <w:basedOn w:val="a"/>
    <w:rsid w:val="00B703A7"/>
    <w:pPr>
      <w:adjustRightInd w:val="0"/>
      <w:spacing w:line="302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4">
    <w:name w:val="Font Style144"/>
    <w:rsid w:val="00B703A7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rsid w:val="00B703A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fffff3">
    <w:name w:val="Активная гипертекстовая ссылка"/>
    <w:rsid w:val="00B703A7"/>
    <w:rPr>
      <w:b/>
      <w:color w:val="106BBE"/>
      <w:u w:val="single"/>
    </w:rPr>
  </w:style>
  <w:style w:type="paragraph" w:customStyle="1" w:styleId="115">
    <w:name w:val="Заголовок 11"/>
    <w:basedOn w:val="a"/>
    <w:uiPriority w:val="9"/>
    <w:qFormat/>
    <w:rsid w:val="00B703A7"/>
    <w:pPr>
      <w:autoSpaceDE/>
      <w:autoSpaceDN/>
      <w:spacing w:before="108" w:after="108"/>
      <w:jc w:val="center"/>
      <w:outlineLvl w:val="0"/>
    </w:pPr>
    <w:rPr>
      <w:rFonts w:ascii="Times New Roman" w:hAnsi="Times New Roman" w:cs="Times New Roman"/>
      <w:b/>
      <w:bCs/>
      <w:caps/>
      <w:sz w:val="28"/>
      <w:szCs w:val="28"/>
      <w:lang w:val="en-US"/>
    </w:rPr>
  </w:style>
  <w:style w:type="numbering" w:customStyle="1" w:styleId="215">
    <w:name w:val="Нет списка21"/>
    <w:next w:val="a2"/>
    <w:uiPriority w:val="99"/>
    <w:semiHidden/>
    <w:unhideWhenUsed/>
    <w:rsid w:val="00B703A7"/>
  </w:style>
  <w:style w:type="table" w:customStyle="1" w:styleId="312">
    <w:name w:val="Сетка таблицы31"/>
    <w:basedOn w:val="a1"/>
    <w:next w:val="a5"/>
    <w:rsid w:val="00B70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0">
    <w:name w:val="Без интервала2"/>
    <w:qFormat/>
    <w:rsid w:val="00B703A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ffffff4">
    <w:name w:val="line number"/>
    <w:basedOn w:val="a0"/>
    <w:uiPriority w:val="99"/>
    <w:semiHidden/>
    <w:unhideWhenUsed/>
    <w:rsid w:val="00B703A7"/>
  </w:style>
  <w:style w:type="table" w:customStyle="1" w:styleId="102">
    <w:name w:val="Сетка таблицы10"/>
    <w:basedOn w:val="a1"/>
    <w:next w:val="a5"/>
    <w:rsid w:val="00A913F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86367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B00C365AD95D4F337F3712EED9372A787D904E384996F1F4DAA5FE128BF3DCE57881537740D8719EE3ABXDp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157B8-8A0F-45C1-90C1-7738340A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49</cp:revision>
  <dcterms:created xsi:type="dcterms:W3CDTF">2024-09-05T07:03:00Z</dcterms:created>
  <dcterms:modified xsi:type="dcterms:W3CDTF">2025-02-04T08:55:00Z</dcterms:modified>
</cp:coreProperties>
</file>