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00275">
        <w:rPr>
          <w:rFonts w:ascii="Times New Roman" w:hAnsi="Times New Roman" w:cs="Times New Roman"/>
          <w:sz w:val="28"/>
          <w:szCs w:val="28"/>
          <w:u w:val="single"/>
        </w:rPr>
        <w:t>57</w:t>
      </w:r>
      <w:r w:rsidR="00656B57">
        <w:rPr>
          <w:rFonts w:ascii="Times New Roman" w:hAnsi="Times New Roman" w:cs="Times New Roman"/>
          <w:sz w:val="28"/>
          <w:szCs w:val="28"/>
          <w:u w:val="single"/>
        </w:rPr>
        <w:t xml:space="preserve"> от </w:t>
      </w:r>
      <w:r w:rsidR="00A00275">
        <w:rPr>
          <w:rFonts w:ascii="Times New Roman" w:hAnsi="Times New Roman" w:cs="Times New Roman"/>
          <w:sz w:val="28"/>
          <w:szCs w:val="28"/>
          <w:u w:val="single"/>
        </w:rPr>
        <w:t>20</w:t>
      </w:r>
      <w:r w:rsidR="0005607B">
        <w:rPr>
          <w:rFonts w:ascii="Times New Roman" w:hAnsi="Times New Roman" w:cs="Times New Roman"/>
          <w:sz w:val="28"/>
          <w:szCs w:val="28"/>
          <w:u w:val="single"/>
        </w:rPr>
        <w:t xml:space="preserve"> февраля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p>
    <w:p w:rsidR="00A00275" w:rsidRPr="00A00275" w:rsidRDefault="00A00275" w:rsidP="00A00275">
      <w:pPr>
        <w:jc w:val="center"/>
        <w:outlineLvl w:val="0"/>
        <w:rPr>
          <w:rFonts w:ascii="Times New Roman" w:hAnsi="Times New Roman" w:cs="Times New Roman"/>
          <w:b/>
          <w:sz w:val="32"/>
          <w:szCs w:val="32"/>
        </w:rPr>
      </w:pPr>
      <w:r w:rsidRPr="00A00275">
        <w:rPr>
          <w:rFonts w:ascii="Times New Roman" w:hAnsi="Times New Roman" w:cs="Times New Roman"/>
          <w:sz w:val="32"/>
          <w:szCs w:val="32"/>
        </w:rPr>
        <w:t xml:space="preserve">СОВЕТ ДЕПУТАТОВ             </w:t>
      </w:r>
    </w:p>
    <w:p w:rsidR="00A00275" w:rsidRPr="00A00275" w:rsidRDefault="00A00275" w:rsidP="00A00275">
      <w:pPr>
        <w:jc w:val="center"/>
        <w:rPr>
          <w:rFonts w:ascii="Times New Roman" w:hAnsi="Times New Roman" w:cs="Times New Roman"/>
          <w:sz w:val="32"/>
          <w:szCs w:val="32"/>
        </w:rPr>
      </w:pPr>
      <w:r w:rsidRPr="00A00275">
        <w:rPr>
          <w:rFonts w:ascii="Times New Roman" w:hAnsi="Times New Roman" w:cs="Times New Roman"/>
          <w:sz w:val="32"/>
          <w:szCs w:val="32"/>
        </w:rPr>
        <w:t xml:space="preserve">ТЕМНИКОВСКОГО МУНИЦИПАЛЬНОГО РАЙОНА   </w:t>
      </w:r>
    </w:p>
    <w:p w:rsidR="00A00275" w:rsidRPr="00A00275" w:rsidRDefault="00A00275" w:rsidP="00A00275">
      <w:pPr>
        <w:jc w:val="center"/>
        <w:rPr>
          <w:rFonts w:ascii="Times New Roman" w:hAnsi="Times New Roman" w:cs="Times New Roman"/>
          <w:b/>
          <w:sz w:val="32"/>
          <w:szCs w:val="32"/>
        </w:rPr>
      </w:pPr>
      <w:r w:rsidRPr="00A00275">
        <w:rPr>
          <w:rFonts w:ascii="Times New Roman" w:hAnsi="Times New Roman" w:cs="Times New Roman"/>
          <w:sz w:val="32"/>
          <w:szCs w:val="32"/>
        </w:rPr>
        <w:t xml:space="preserve">     РЕСПУБЛИКИ МОРДОВИЯ         </w:t>
      </w:r>
      <w:r w:rsidRPr="00A00275">
        <w:rPr>
          <w:rFonts w:ascii="Times New Roman" w:hAnsi="Times New Roman" w:cs="Times New Roman"/>
          <w:b/>
          <w:sz w:val="32"/>
          <w:szCs w:val="32"/>
        </w:rPr>
        <w:t xml:space="preserve"> </w:t>
      </w:r>
    </w:p>
    <w:p w:rsidR="00A00275" w:rsidRPr="00A00275" w:rsidRDefault="00A00275" w:rsidP="00A00275">
      <w:pPr>
        <w:jc w:val="center"/>
        <w:rPr>
          <w:rFonts w:ascii="Times New Roman" w:hAnsi="Times New Roman" w:cs="Times New Roman"/>
          <w:b/>
          <w:sz w:val="32"/>
          <w:szCs w:val="32"/>
        </w:rPr>
      </w:pPr>
      <w:r w:rsidRPr="00A00275">
        <w:rPr>
          <w:rFonts w:ascii="Times New Roman" w:hAnsi="Times New Roman" w:cs="Times New Roman"/>
          <w:b/>
          <w:sz w:val="32"/>
          <w:szCs w:val="32"/>
        </w:rPr>
        <w:t xml:space="preserve"> тридцать третья сессия </w:t>
      </w:r>
    </w:p>
    <w:p w:rsidR="00A00275" w:rsidRPr="00A00275" w:rsidRDefault="00A00275" w:rsidP="00A00275">
      <w:pPr>
        <w:jc w:val="center"/>
        <w:rPr>
          <w:rFonts w:ascii="Times New Roman" w:hAnsi="Times New Roman" w:cs="Times New Roman"/>
          <w:b/>
          <w:sz w:val="32"/>
          <w:szCs w:val="32"/>
        </w:rPr>
      </w:pPr>
      <w:r w:rsidRPr="00A00275">
        <w:rPr>
          <w:rFonts w:ascii="Times New Roman" w:hAnsi="Times New Roman" w:cs="Times New Roman"/>
          <w:b/>
          <w:sz w:val="32"/>
          <w:szCs w:val="32"/>
        </w:rPr>
        <w:t xml:space="preserve">   седьмого созыва</w:t>
      </w:r>
    </w:p>
    <w:p w:rsidR="00A00275" w:rsidRPr="00A00275" w:rsidRDefault="00A00275" w:rsidP="00A00275">
      <w:pPr>
        <w:jc w:val="center"/>
        <w:rPr>
          <w:rFonts w:ascii="Times New Roman" w:hAnsi="Times New Roman" w:cs="Times New Roman"/>
          <w:sz w:val="32"/>
          <w:szCs w:val="32"/>
        </w:rPr>
      </w:pPr>
    </w:p>
    <w:p w:rsidR="00A00275" w:rsidRPr="00A00275" w:rsidRDefault="00A00275" w:rsidP="00A00275">
      <w:pPr>
        <w:jc w:val="center"/>
        <w:outlineLvl w:val="0"/>
        <w:rPr>
          <w:rFonts w:ascii="Times New Roman" w:hAnsi="Times New Roman" w:cs="Times New Roman"/>
          <w:b/>
          <w:bCs/>
          <w:sz w:val="32"/>
          <w:szCs w:val="32"/>
        </w:rPr>
      </w:pPr>
      <w:proofErr w:type="gramStart"/>
      <w:r w:rsidRPr="00A00275">
        <w:rPr>
          <w:rFonts w:ascii="Times New Roman" w:hAnsi="Times New Roman" w:cs="Times New Roman"/>
          <w:b/>
          <w:bCs/>
          <w:sz w:val="32"/>
          <w:szCs w:val="32"/>
        </w:rPr>
        <w:t>Р</w:t>
      </w:r>
      <w:proofErr w:type="gramEnd"/>
      <w:r w:rsidRPr="00A00275">
        <w:rPr>
          <w:rFonts w:ascii="Times New Roman" w:hAnsi="Times New Roman" w:cs="Times New Roman"/>
          <w:b/>
          <w:bCs/>
          <w:sz w:val="32"/>
          <w:szCs w:val="32"/>
        </w:rPr>
        <w:t xml:space="preserve"> Е Ш Е Н И Е</w:t>
      </w:r>
    </w:p>
    <w:p w:rsidR="00A00275" w:rsidRPr="00A00275" w:rsidRDefault="00A00275" w:rsidP="00A00275">
      <w:pPr>
        <w:jc w:val="center"/>
        <w:rPr>
          <w:rFonts w:ascii="Times New Roman" w:hAnsi="Times New Roman" w:cs="Times New Roman"/>
          <w:b/>
          <w:bCs/>
          <w:sz w:val="32"/>
          <w:szCs w:val="32"/>
        </w:rPr>
      </w:pPr>
    </w:p>
    <w:p w:rsidR="00A00275" w:rsidRPr="00A00275" w:rsidRDefault="00A00275" w:rsidP="00A00275">
      <w:pPr>
        <w:rPr>
          <w:rFonts w:ascii="Times New Roman" w:hAnsi="Times New Roman" w:cs="Times New Roman"/>
          <w:sz w:val="32"/>
          <w:szCs w:val="32"/>
        </w:rPr>
      </w:pPr>
      <w:r w:rsidRPr="00A00275">
        <w:rPr>
          <w:rFonts w:ascii="Times New Roman" w:hAnsi="Times New Roman" w:cs="Times New Roman"/>
          <w:sz w:val="32"/>
          <w:szCs w:val="32"/>
        </w:rPr>
        <w:t xml:space="preserve"> 26 декабря  2024 года                                                               №  151</w:t>
      </w:r>
    </w:p>
    <w:p w:rsidR="00A00275" w:rsidRPr="00A00275" w:rsidRDefault="00A00275" w:rsidP="00A00275">
      <w:pPr>
        <w:rPr>
          <w:rFonts w:ascii="Times New Roman" w:hAnsi="Times New Roman" w:cs="Times New Roman"/>
          <w:sz w:val="32"/>
          <w:szCs w:val="32"/>
        </w:rPr>
      </w:pPr>
      <w:r w:rsidRPr="00A00275">
        <w:rPr>
          <w:rFonts w:ascii="Times New Roman" w:hAnsi="Times New Roman" w:cs="Times New Roman"/>
          <w:sz w:val="32"/>
          <w:szCs w:val="32"/>
        </w:rPr>
        <w:t xml:space="preserve">                 </w:t>
      </w:r>
    </w:p>
    <w:p w:rsidR="00A00275" w:rsidRPr="00A00275" w:rsidRDefault="00A00275" w:rsidP="00A00275">
      <w:pPr>
        <w:jc w:val="center"/>
        <w:rPr>
          <w:rFonts w:ascii="Times New Roman" w:hAnsi="Times New Roman" w:cs="Times New Roman"/>
          <w:sz w:val="32"/>
          <w:szCs w:val="32"/>
        </w:rPr>
      </w:pPr>
      <w:r w:rsidRPr="00A00275">
        <w:rPr>
          <w:rFonts w:ascii="Times New Roman" w:hAnsi="Times New Roman" w:cs="Times New Roman"/>
          <w:sz w:val="32"/>
          <w:szCs w:val="32"/>
        </w:rPr>
        <w:t>г.</w:t>
      </w:r>
      <w:r>
        <w:rPr>
          <w:rFonts w:ascii="Times New Roman" w:hAnsi="Times New Roman" w:cs="Times New Roman"/>
          <w:sz w:val="32"/>
          <w:szCs w:val="32"/>
        </w:rPr>
        <w:t xml:space="preserve"> </w:t>
      </w:r>
      <w:bookmarkStart w:id="0" w:name="_GoBack"/>
      <w:bookmarkEnd w:id="0"/>
      <w:r w:rsidRPr="00A00275">
        <w:rPr>
          <w:rFonts w:ascii="Times New Roman" w:hAnsi="Times New Roman" w:cs="Times New Roman"/>
          <w:sz w:val="32"/>
          <w:szCs w:val="32"/>
        </w:rPr>
        <w:t>Темников</w:t>
      </w:r>
    </w:p>
    <w:p w:rsidR="00A00275" w:rsidRPr="00A00275" w:rsidRDefault="00A00275" w:rsidP="00A00275">
      <w:pPr>
        <w:shd w:val="clear" w:color="auto" w:fill="FFFFFF"/>
        <w:tabs>
          <w:tab w:val="left" w:pos="5369"/>
        </w:tabs>
        <w:spacing w:before="14"/>
        <w:ind w:left="742" w:hanging="742"/>
        <w:jc w:val="center"/>
        <w:rPr>
          <w:rFonts w:ascii="Times New Roman" w:hAnsi="Times New Roman" w:cs="Times New Roman"/>
          <w:b/>
          <w:bCs/>
          <w:sz w:val="32"/>
          <w:szCs w:val="32"/>
        </w:rPr>
      </w:pPr>
      <w:r w:rsidRPr="00A00275">
        <w:rPr>
          <w:rFonts w:ascii="Times New Roman" w:hAnsi="Times New Roman" w:cs="Times New Roman"/>
          <w:b/>
          <w:bCs/>
          <w:sz w:val="32"/>
          <w:szCs w:val="32"/>
        </w:rPr>
        <w:t>«О внесении  изменений  в Устав Темниковского муниципального района Республики Мордовия».</w:t>
      </w:r>
    </w:p>
    <w:p w:rsidR="00A00275" w:rsidRPr="00A00275" w:rsidRDefault="00A00275" w:rsidP="00A00275">
      <w:pPr>
        <w:shd w:val="clear" w:color="auto" w:fill="FFFFFF"/>
        <w:tabs>
          <w:tab w:val="left" w:pos="5369"/>
        </w:tabs>
        <w:spacing w:before="14"/>
        <w:ind w:left="742" w:hanging="742"/>
        <w:jc w:val="center"/>
        <w:rPr>
          <w:rFonts w:ascii="Times New Roman" w:hAnsi="Times New Roman" w:cs="Times New Roman"/>
          <w:b/>
          <w:bCs/>
          <w:sz w:val="32"/>
          <w:szCs w:val="32"/>
        </w:rPr>
      </w:pPr>
    </w:p>
    <w:p w:rsidR="00A00275" w:rsidRPr="00A00275" w:rsidRDefault="00A00275" w:rsidP="00A00275">
      <w:pPr>
        <w:shd w:val="clear" w:color="auto" w:fill="FFFFFF"/>
        <w:spacing w:before="100" w:beforeAutospacing="1" w:after="100" w:afterAutospacing="1"/>
        <w:jc w:val="both"/>
        <w:rPr>
          <w:rFonts w:ascii="Times New Roman" w:hAnsi="Times New Roman" w:cs="Times New Roman"/>
          <w:sz w:val="32"/>
          <w:szCs w:val="32"/>
        </w:rPr>
      </w:pPr>
      <w:r w:rsidRPr="00A00275">
        <w:rPr>
          <w:rFonts w:ascii="Times New Roman" w:hAnsi="Times New Roman" w:cs="Times New Roman"/>
          <w:sz w:val="32"/>
          <w:szCs w:val="32"/>
        </w:rPr>
        <w:t xml:space="preserve">    В целях приведения </w:t>
      </w:r>
      <w:hyperlink r:id="rId9" w:anchor="/document/8917405/entry/0" w:history="1">
        <w:r w:rsidRPr="00A00275">
          <w:rPr>
            <w:rFonts w:ascii="Times New Roman" w:hAnsi="Times New Roman" w:cs="Times New Roman"/>
            <w:sz w:val="32"/>
            <w:szCs w:val="32"/>
          </w:rPr>
          <w:t>Устава</w:t>
        </w:r>
      </w:hyperlink>
      <w:r w:rsidRPr="00A00275">
        <w:rPr>
          <w:rFonts w:ascii="Times New Roman" w:hAnsi="Times New Roman" w:cs="Times New Roman"/>
          <w:sz w:val="32"/>
          <w:szCs w:val="32"/>
        </w:rPr>
        <w:t xml:space="preserve">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w:t>
      </w:r>
      <w:proofErr w:type="gramStart"/>
      <w:r w:rsidRPr="00A00275">
        <w:rPr>
          <w:rFonts w:ascii="Times New Roman" w:hAnsi="Times New Roman" w:cs="Times New Roman"/>
          <w:sz w:val="32"/>
          <w:szCs w:val="32"/>
        </w:rPr>
        <w:t>р</w:t>
      </w:r>
      <w:proofErr w:type="gramEnd"/>
      <w:r w:rsidRPr="00A00275">
        <w:rPr>
          <w:rFonts w:ascii="Times New Roman" w:hAnsi="Times New Roman" w:cs="Times New Roman"/>
          <w:sz w:val="32"/>
          <w:szCs w:val="32"/>
        </w:rPr>
        <w:t xml:space="preserve"> е ш и л:</w:t>
      </w:r>
    </w:p>
    <w:p w:rsidR="00A00275" w:rsidRPr="00A00275" w:rsidRDefault="00A00275" w:rsidP="00A00275">
      <w:pPr>
        <w:shd w:val="clear" w:color="auto" w:fill="FFFFFF"/>
        <w:spacing w:before="100" w:beforeAutospacing="1" w:after="100" w:afterAutospacing="1"/>
        <w:ind w:firstLine="708"/>
        <w:jc w:val="both"/>
        <w:rPr>
          <w:rFonts w:ascii="Times New Roman" w:hAnsi="Times New Roman" w:cs="Times New Roman"/>
          <w:sz w:val="32"/>
          <w:szCs w:val="32"/>
        </w:rPr>
      </w:pPr>
      <w:r w:rsidRPr="00A00275">
        <w:rPr>
          <w:rFonts w:ascii="Times New Roman" w:hAnsi="Times New Roman" w:cs="Times New Roman"/>
          <w:sz w:val="32"/>
          <w:szCs w:val="32"/>
          <w:shd w:val="clear" w:color="auto" w:fill="FFFFFF"/>
        </w:rPr>
        <w:t xml:space="preserve">1. </w:t>
      </w:r>
      <w:proofErr w:type="gramStart"/>
      <w:r w:rsidRPr="00A00275">
        <w:rPr>
          <w:rFonts w:ascii="Times New Roman" w:hAnsi="Times New Roman" w:cs="Times New Roman"/>
          <w:sz w:val="32"/>
          <w:szCs w:val="32"/>
          <w:shd w:val="clear" w:color="auto" w:fill="FFFFFF"/>
        </w:rPr>
        <w:t>Внести в</w:t>
      </w:r>
      <w:r w:rsidRPr="00A00275">
        <w:rPr>
          <w:rFonts w:ascii="Times New Roman" w:hAnsi="Times New Roman" w:cs="Times New Roman"/>
          <w:sz w:val="32"/>
          <w:szCs w:val="32"/>
        </w:rPr>
        <w:t xml:space="preserve"> Устав </w:t>
      </w:r>
      <w:r w:rsidRPr="00A00275">
        <w:rPr>
          <w:rFonts w:ascii="Times New Roman" w:hAnsi="Times New Roman" w:cs="Times New Roman"/>
          <w:sz w:val="32"/>
          <w:szCs w:val="32"/>
          <w:shd w:val="clear" w:color="auto" w:fill="FFFFFF"/>
        </w:rPr>
        <w:t>Темниковского муниципального района Республики Мордовия, принятый  решением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2008  №32, от 18.11.2009  №105,  от 08.04.2011 №172, от 28.06.2011 №181, от 23.08.2011 №191, от 23.05.2012 г. №29, от 19.04 2013 №61, от 28.04.2014 № 103</w:t>
      </w:r>
      <w:proofErr w:type="gramEnd"/>
      <w:r w:rsidRPr="00A00275">
        <w:rPr>
          <w:rFonts w:ascii="Times New Roman" w:hAnsi="Times New Roman" w:cs="Times New Roman"/>
          <w:sz w:val="32"/>
          <w:szCs w:val="32"/>
          <w:shd w:val="clear" w:color="auto" w:fill="FFFFFF"/>
        </w:rPr>
        <w:t xml:space="preserve">, </w:t>
      </w:r>
      <w:proofErr w:type="gramStart"/>
      <w:r w:rsidRPr="00A00275">
        <w:rPr>
          <w:rFonts w:ascii="Times New Roman" w:hAnsi="Times New Roman" w:cs="Times New Roman"/>
          <w:sz w:val="32"/>
          <w:szCs w:val="32"/>
          <w:shd w:val="clear" w:color="auto" w:fill="FFFFFF"/>
        </w:rPr>
        <w:t xml:space="preserve">от  24.12. 2014 № 142, от   17.09.2015 №168, от 27. 06.2016 №207, от 31.01. 2017 №33, от 08.06.2017  №57, от  16.11. </w:t>
      </w:r>
      <w:r w:rsidRPr="00A00275">
        <w:rPr>
          <w:rFonts w:ascii="Times New Roman" w:hAnsi="Times New Roman" w:cs="Times New Roman"/>
          <w:sz w:val="32"/>
          <w:szCs w:val="32"/>
          <w:shd w:val="clear" w:color="auto" w:fill="FFFFFF"/>
        </w:rPr>
        <w:lastRenderedPageBreak/>
        <w:t>2017 №72, от  11.03.2020 №176, от 25.09.2020 №193</w:t>
      </w:r>
      <w:r w:rsidRPr="00A00275">
        <w:rPr>
          <w:rFonts w:ascii="Times New Roman" w:hAnsi="Times New Roman" w:cs="Times New Roman"/>
          <w:sz w:val="32"/>
          <w:szCs w:val="32"/>
        </w:rPr>
        <w:t>, от 28.04.2021</w:t>
      </w:r>
      <w:r w:rsidRPr="00A00275">
        <w:rPr>
          <w:rFonts w:ascii="Times New Roman" w:hAnsi="Times New Roman" w:cs="Times New Roman"/>
          <w:sz w:val="32"/>
          <w:szCs w:val="32"/>
          <w:shd w:val="clear" w:color="auto" w:fill="FFFFFF"/>
        </w:rPr>
        <w:t xml:space="preserve"> № 210, от 15.04.2022 № 42, 01.02.2023 №84, от 26.07.2024 №132), следующие </w:t>
      </w:r>
      <w:r w:rsidRPr="00A00275">
        <w:rPr>
          <w:rFonts w:ascii="Times New Roman" w:hAnsi="Times New Roman" w:cs="Times New Roman"/>
          <w:sz w:val="32"/>
          <w:szCs w:val="32"/>
        </w:rPr>
        <w:t>изменения:</w:t>
      </w:r>
      <w:proofErr w:type="gramEnd"/>
    </w:p>
    <w:p w:rsidR="00A00275" w:rsidRPr="00A00275" w:rsidRDefault="00A00275" w:rsidP="00A00275">
      <w:pPr>
        <w:shd w:val="clear" w:color="auto" w:fill="FFFFFF"/>
        <w:spacing w:before="100" w:beforeAutospacing="1" w:after="100" w:afterAutospacing="1"/>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        1) в части 1 статьи 3: </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пункт 9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Темниковского муниципального района»;</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пункте 24 слова « создание, развитие и обеспечение охраны лечебно-оздоровительных местностей и курортов местного значения на территории Темниковского муниципального района, а также»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2) в пункте 12 статьи 3.3 слова «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3) пункт 3 части 2 статьи 17 изложить в следующей редакции:</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Pr>
          <w:rFonts w:ascii="Times New Roman" w:hAnsi="Times New Roman" w:cs="Times New Roman"/>
          <w:sz w:val="32"/>
          <w:szCs w:val="32"/>
        </w:rPr>
        <w:t>азования официальной информации</w:t>
      </w:r>
      <w:r w:rsidRPr="00A00275">
        <w:rPr>
          <w:rFonts w:ascii="Times New Roman" w:hAnsi="Times New Roman" w:cs="Times New Roman"/>
          <w:sz w:val="32"/>
          <w:szCs w:val="32"/>
        </w:rPr>
        <w:t>»;</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4) часть 1 статьи 22 дополнить пунктом 10.1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«10.1) приобретения им статуса иностранного агента</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5) часть 1 статьи 25 дополнить пунктом 10.1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«10.1) приобретения им статуса иностранного агента</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6) в статье 25.1:</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пункте 2:</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подпункте «а» слова «аппарате избирательной комиссии Темниковского муниципального района</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 xml:space="preserve">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подпункте «б» слова «аппарате избирательной комиссии Темниковского муниципального района</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 xml:space="preserve"> и слова «(руководителя  высшего исполнительного органа государственной власти Республики Мордовия)»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абзаце первом части 5.3 слова «законодательных (представительных</w:t>
      </w:r>
      <w:proofErr w:type="gramStart"/>
      <w:r w:rsidRPr="00A00275">
        <w:rPr>
          <w:rFonts w:ascii="Times New Roman" w:hAnsi="Times New Roman" w:cs="Times New Roman"/>
          <w:sz w:val="32"/>
          <w:szCs w:val="32"/>
        </w:rPr>
        <w:t>)о</w:t>
      </w:r>
      <w:proofErr w:type="gramEnd"/>
      <w:r w:rsidRPr="00A00275">
        <w:rPr>
          <w:rFonts w:ascii="Times New Roman" w:hAnsi="Times New Roman" w:cs="Times New Roman"/>
          <w:sz w:val="32"/>
          <w:szCs w:val="32"/>
        </w:rPr>
        <w:t>рганов государственной власти» заменить словами «законодательных органов»;</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7) статью 25.2 дополнить пунктами 15.1 и 15.2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lastRenderedPageBreak/>
        <w:t>«15.1)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Темниковского муниципального района и о результатах</w:t>
      </w:r>
      <w:r>
        <w:rPr>
          <w:rFonts w:ascii="Times New Roman" w:hAnsi="Times New Roman" w:cs="Times New Roman"/>
          <w:sz w:val="32"/>
          <w:szCs w:val="32"/>
        </w:rPr>
        <w:t xml:space="preserve"> </w:t>
      </w:r>
      <w:r w:rsidRPr="00A00275">
        <w:rPr>
          <w:rFonts w:ascii="Times New Roman" w:hAnsi="Times New Roman" w:cs="Times New Roman"/>
          <w:sz w:val="32"/>
          <w:szCs w:val="32"/>
        </w:rPr>
        <w:t>осуществления  таких связей в предыдущем году;</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15.2)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Темниковского муниципального района, включая в него соглашения, заключенные и ут</w:t>
      </w:r>
      <w:r>
        <w:rPr>
          <w:rFonts w:ascii="Times New Roman" w:hAnsi="Times New Roman" w:cs="Times New Roman"/>
          <w:sz w:val="32"/>
          <w:szCs w:val="32"/>
        </w:rPr>
        <w:t>ратившие силу в предыдущем году</w:t>
      </w:r>
      <w:r w:rsidRPr="00A00275">
        <w:rPr>
          <w:rFonts w:ascii="Times New Roman" w:hAnsi="Times New Roman" w:cs="Times New Roman"/>
          <w:sz w:val="32"/>
          <w:szCs w:val="32"/>
        </w:rPr>
        <w:t>»;</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8) в части 2 статьи 27:</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дополнить пунктом 4.1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«4.1) приобретение им статуса иностранного агента</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дополнить пунктом 6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«6) систематическое </w:t>
      </w:r>
      <w:r w:rsidRPr="00A00275">
        <w:rPr>
          <w:rFonts w:ascii="Times New Roman" w:hAnsi="Times New Roman" w:cs="Times New Roman"/>
          <w:sz w:val="32"/>
          <w:szCs w:val="32"/>
        </w:rPr>
        <w:t>не достижение</w:t>
      </w:r>
      <w:r w:rsidRPr="00A00275">
        <w:rPr>
          <w:rFonts w:ascii="Times New Roman" w:hAnsi="Times New Roman" w:cs="Times New Roman"/>
          <w:sz w:val="32"/>
          <w:szCs w:val="32"/>
        </w:rPr>
        <w:t xml:space="preserve"> показателей для оценки эффективности деятельности органов местного самоуправления</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9) в части 3 статьи 30 слова», председатель избирательной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10) в статье 32:</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часть 1 изложить в следующей редакции:</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«Должность муниципальной службы – должность в органе местно</w:t>
      </w:r>
      <w:r>
        <w:rPr>
          <w:rFonts w:ascii="Times New Roman" w:hAnsi="Times New Roman" w:cs="Times New Roman"/>
          <w:sz w:val="32"/>
          <w:szCs w:val="32"/>
        </w:rPr>
        <w:t>го самоуправления, который образ</w:t>
      </w:r>
      <w:r w:rsidRPr="00A00275">
        <w:rPr>
          <w:rFonts w:ascii="Times New Roman" w:hAnsi="Times New Roman" w:cs="Times New Roman"/>
          <w:sz w:val="32"/>
          <w:szCs w:val="32"/>
        </w:rPr>
        <w:t>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в части 3 слова «, </w:t>
      </w:r>
      <w:r w:rsidRPr="00A00275">
        <w:rPr>
          <w:rFonts w:ascii="Times New Roman" w:hAnsi="Times New Roman" w:cs="Times New Roman"/>
          <w:sz w:val="32"/>
          <w:szCs w:val="32"/>
        </w:rPr>
        <w:t>аппарата</w:t>
      </w:r>
      <w:r w:rsidRPr="00A00275">
        <w:rPr>
          <w:rFonts w:ascii="Times New Roman" w:hAnsi="Times New Roman" w:cs="Times New Roman"/>
          <w:sz w:val="32"/>
          <w:szCs w:val="32"/>
        </w:rPr>
        <w:t xml:space="preserve"> избирательной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11) в части 2 </w:t>
      </w:r>
      <w:r w:rsidRPr="00A00275">
        <w:rPr>
          <w:rFonts w:ascii="Times New Roman" w:hAnsi="Times New Roman" w:cs="Times New Roman"/>
          <w:sz w:val="32"/>
          <w:szCs w:val="32"/>
        </w:rPr>
        <w:t>статьи</w:t>
      </w:r>
      <w:r w:rsidRPr="00A00275">
        <w:rPr>
          <w:rFonts w:ascii="Times New Roman" w:hAnsi="Times New Roman" w:cs="Times New Roman"/>
          <w:sz w:val="32"/>
          <w:szCs w:val="32"/>
        </w:rPr>
        <w:t xml:space="preserve"> 35 слова «избирательных  комиссий муниципальных образований</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 xml:space="preserve">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12) в пункте 5 части 1 статьи 36 слова «</w:t>
      </w:r>
      <w:proofErr w:type="gramStart"/>
      <w:r w:rsidRPr="00A00275">
        <w:rPr>
          <w:rFonts w:ascii="Times New Roman" w:hAnsi="Times New Roman" w:cs="Times New Roman"/>
          <w:sz w:val="32"/>
          <w:szCs w:val="32"/>
        </w:rPr>
        <w:t>,и</w:t>
      </w:r>
      <w:proofErr w:type="gramEnd"/>
      <w:r w:rsidRPr="00A00275">
        <w:rPr>
          <w:rFonts w:ascii="Times New Roman" w:hAnsi="Times New Roman" w:cs="Times New Roman"/>
          <w:sz w:val="32"/>
          <w:szCs w:val="32"/>
        </w:rPr>
        <w:t>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13) в пункте 4 части 1 статьи 37 слова «</w:t>
      </w:r>
      <w:proofErr w:type="gramStart"/>
      <w:r w:rsidRPr="00A00275">
        <w:rPr>
          <w:rFonts w:ascii="Times New Roman" w:hAnsi="Times New Roman" w:cs="Times New Roman"/>
          <w:sz w:val="32"/>
          <w:szCs w:val="32"/>
        </w:rPr>
        <w:t>,а</w:t>
      </w:r>
      <w:proofErr w:type="gramEnd"/>
      <w:r w:rsidRPr="00A00275">
        <w:rPr>
          <w:rFonts w:ascii="Times New Roman" w:hAnsi="Times New Roman" w:cs="Times New Roman"/>
          <w:sz w:val="32"/>
          <w:szCs w:val="32"/>
        </w:rPr>
        <w:t>ппарате избирательной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14) часть 3 статьи 38 изложить в следующей редакции:</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«3. </w:t>
      </w:r>
      <w:proofErr w:type="gramStart"/>
      <w:r w:rsidRPr="00A00275">
        <w:rPr>
          <w:rFonts w:ascii="Times New Roman" w:hAnsi="Times New Roman" w:cs="Times New Roman"/>
          <w:sz w:val="32"/>
          <w:szCs w:val="32"/>
        </w:rPr>
        <w:t xml:space="preserve">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w:t>
      </w:r>
      <w:r w:rsidRPr="00A00275">
        <w:rPr>
          <w:rFonts w:ascii="Times New Roman" w:hAnsi="Times New Roman" w:cs="Times New Roman"/>
          <w:sz w:val="32"/>
          <w:szCs w:val="32"/>
        </w:rPr>
        <w:lastRenderedPageBreak/>
        <w:t>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15) в части 1 статьи 39:</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подпункте «в» пункта 2 слова «</w:t>
      </w:r>
      <w:proofErr w:type="gramStart"/>
      <w:r w:rsidRPr="00A00275">
        <w:rPr>
          <w:rFonts w:ascii="Times New Roman" w:hAnsi="Times New Roman" w:cs="Times New Roman"/>
          <w:sz w:val="32"/>
          <w:szCs w:val="32"/>
        </w:rPr>
        <w:t>,а</w:t>
      </w:r>
      <w:proofErr w:type="gramEnd"/>
      <w:r w:rsidRPr="00A00275">
        <w:rPr>
          <w:rFonts w:ascii="Times New Roman" w:hAnsi="Times New Roman" w:cs="Times New Roman"/>
          <w:sz w:val="32"/>
          <w:szCs w:val="32"/>
        </w:rPr>
        <w:t>ппарате избирательной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пункте 3:</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подпункте «а» слова «аппарате избирательной комиссии муниципального образования</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 xml:space="preserve">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в подпункте «б» слова </w:t>
      </w:r>
      <w:r w:rsidRPr="00A00275">
        <w:rPr>
          <w:rFonts w:ascii="Times New Roman" w:hAnsi="Times New Roman" w:cs="Times New Roman"/>
          <w:sz w:val="32"/>
          <w:szCs w:val="32"/>
        </w:rPr>
        <w:t>аппарате</w:t>
      </w:r>
      <w:r w:rsidRPr="00A00275">
        <w:rPr>
          <w:rFonts w:ascii="Times New Roman" w:hAnsi="Times New Roman" w:cs="Times New Roman"/>
          <w:sz w:val="32"/>
          <w:szCs w:val="32"/>
        </w:rPr>
        <w:t xml:space="preserve"> избирательной комиссии Темниковского муниципального района</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 xml:space="preserve">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пункт 4 изложить в следующей редакции: </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A00275">
        <w:rPr>
          <w:rFonts w:ascii="Times New Roman" w:hAnsi="Times New Roman" w:cs="Times New Roman"/>
          <w:sz w:val="32"/>
          <w:szCs w:val="32"/>
        </w:rPr>
        <w:t>;»</w:t>
      </w:r>
      <w:proofErr w:type="gramEnd"/>
      <w:r w:rsidRPr="00A00275">
        <w:rPr>
          <w:rFonts w:ascii="Times New Roman" w:hAnsi="Times New Roman" w:cs="Times New Roman"/>
          <w:sz w:val="32"/>
          <w:szCs w:val="32"/>
        </w:rPr>
        <w:t>;</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пункте 5 слова «избирательную комиссию муниципального  образования, в которых» заменить словами «в котором»;</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пункте 6 слова «</w:t>
      </w:r>
      <w:proofErr w:type="gramStart"/>
      <w:r w:rsidRPr="00A00275">
        <w:rPr>
          <w:rFonts w:ascii="Times New Roman" w:hAnsi="Times New Roman" w:cs="Times New Roman"/>
          <w:sz w:val="32"/>
          <w:szCs w:val="32"/>
        </w:rPr>
        <w:t>,и</w:t>
      </w:r>
      <w:proofErr w:type="gramEnd"/>
      <w:r w:rsidRPr="00A00275">
        <w:rPr>
          <w:rFonts w:ascii="Times New Roman" w:hAnsi="Times New Roman" w:cs="Times New Roman"/>
          <w:sz w:val="32"/>
          <w:szCs w:val="32"/>
        </w:rPr>
        <w:t>збирательной комиссии муниципального образования» и слова «, избирательными комиссиями» исключить;</w:t>
      </w:r>
      <w:r w:rsidRPr="00A00275">
        <w:rPr>
          <w:rFonts w:ascii="Times New Roman" w:hAnsi="Times New Roman" w:cs="Times New Roman"/>
          <w:sz w:val="32"/>
          <w:szCs w:val="32"/>
        </w:rPr>
        <w:br/>
      </w:r>
      <w:r w:rsidRPr="00A00275">
        <w:rPr>
          <w:rFonts w:ascii="Times New Roman" w:hAnsi="Times New Roman" w:cs="Times New Roman"/>
          <w:sz w:val="32"/>
          <w:szCs w:val="32"/>
        </w:rPr>
        <w:tab/>
        <w:t>в пункте  9 слова «, избирательной комиссии муниципального образования и их руководителей» заменить словами «И его руководителя»;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16) в статье 40:</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в части 7 слова «недостоверных или» исключить, дополнить словами «, за исключением случаев, установленных федеральными законами»;</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дополнить частью 7.1.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«7.1. Представление муниципальным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17) дополнить статьей 40.2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Статья 40.2. Представление анкеты, сообщение об изменении сведений, содержащихся в анкете, и проверка таких сведений.</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 Гражданин при поступлении на муниципальную службу представляет анкету.</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2. Муниципальный служащий сообщает в письменной форме </w:t>
      </w:r>
      <w:r w:rsidRPr="00A00275">
        <w:rPr>
          <w:rFonts w:ascii="Times New Roman" w:hAnsi="Times New Roman" w:cs="Times New Roman"/>
          <w:sz w:val="32"/>
          <w:szCs w:val="32"/>
        </w:rPr>
        <w:lastRenderedPageBreak/>
        <w:t>представителю нанимателя (работодателю) о ставших ему известными изменениях сведений, содержащихся в анкете.</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Pr="00A00275">
        <w:rPr>
          <w:rFonts w:ascii="Times New Roman" w:hAnsi="Times New Roman" w:cs="Times New Roman"/>
          <w:sz w:val="32"/>
          <w:szCs w:val="32"/>
        </w:rPr>
        <w:t>кадровой</w:t>
      </w:r>
      <w:r w:rsidRPr="00A00275">
        <w:rPr>
          <w:rFonts w:ascii="Times New Roman" w:hAnsi="Times New Roman" w:cs="Times New Roman"/>
          <w:sz w:val="32"/>
          <w:szCs w:val="32"/>
        </w:rPr>
        <w:t xml:space="preserve"> службой муниципального </w:t>
      </w:r>
      <w:r w:rsidRPr="00A00275">
        <w:rPr>
          <w:rFonts w:ascii="Times New Roman" w:hAnsi="Times New Roman" w:cs="Times New Roman"/>
          <w:sz w:val="32"/>
          <w:szCs w:val="32"/>
        </w:rPr>
        <w:t>органа</w:t>
      </w:r>
      <w:r w:rsidRPr="00A00275">
        <w:rPr>
          <w:rFonts w:ascii="Times New Roman" w:hAnsi="Times New Roman" w:cs="Times New Roman"/>
          <w:sz w:val="32"/>
          <w:szCs w:val="32"/>
        </w:rPr>
        <w:t xml:space="preserve"> путем направления в </w:t>
      </w:r>
      <w:r w:rsidRPr="00A00275">
        <w:rPr>
          <w:rFonts w:ascii="Times New Roman" w:hAnsi="Times New Roman" w:cs="Times New Roman"/>
          <w:sz w:val="32"/>
          <w:szCs w:val="32"/>
        </w:rPr>
        <w:t>органы</w:t>
      </w:r>
      <w:r w:rsidRPr="00A00275">
        <w:rPr>
          <w:rFonts w:ascii="Times New Roman" w:hAnsi="Times New Roman" w:cs="Times New Roman"/>
          <w:sz w:val="32"/>
          <w:szCs w:val="32"/>
        </w:rPr>
        <w:t xml:space="preserve">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w:t>
      </w:r>
      <w:proofErr w:type="gramStart"/>
      <w:r w:rsidRPr="00A00275">
        <w:rPr>
          <w:rFonts w:ascii="Times New Roman" w:hAnsi="Times New Roman" w:cs="Times New Roman"/>
          <w:sz w:val="32"/>
          <w:szCs w:val="32"/>
        </w:rPr>
        <w:t>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18) часть 4 статьи 41 изложить в следующей редакции:</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 xml:space="preserve">«4. Сведения (за исключением сведений, содержащихся в анкете), представленные в соответствии  с Федеральным Законом от 2 марта 2007 года №25-ФЗ «О муниципальной службе в Российской Федерации» гражданином при поступлении на </w:t>
      </w:r>
      <w:r w:rsidRPr="00A00275">
        <w:rPr>
          <w:rFonts w:ascii="Times New Roman" w:hAnsi="Times New Roman" w:cs="Times New Roman"/>
          <w:sz w:val="32"/>
          <w:szCs w:val="32"/>
        </w:rPr>
        <w:t>муниципальную</w:t>
      </w:r>
      <w:r w:rsidRPr="00A00275">
        <w:rPr>
          <w:rFonts w:ascii="Times New Roman" w:hAnsi="Times New Roman" w:cs="Times New Roman"/>
          <w:sz w:val="32"/>
          <w:szCs w:val="32"/>
        </w:rPr>
        <w:t xml:space="preserve"> службу, могут подвергаться проверке в установленном федеральными законами порядке</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19) в части 2 статьи 48 слова «, избирательной комиссии муниципального образования» и слова «, аппарата избирательной комиссии муниципального образования» исключить;</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20) статью 59 дополнить частью 6 следующего содержания:</w:t>
      </w:r>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«6. Органы местного самоуправления Темниковского муниципального района осуществляют передачу в безвозмездное владение и пользование объектов электр</w:t>
      </w:r>
      <w:r>
        <w:rPr>
          <w:rFonts w:ascii="Times New Roman" w:hAnsi="Times New Roman" w:cs="Times New Roman"/>
          <w:sz w:val="32"/>
          <w:szCs w:val="32"/>
        </w:rPr>
        <w:t>о</w:t>
      </w:r>
      <w:r w:rsidRPr="00A00275">
        <w:rPr>
          <w:rFonts w:ascii="Times New Roman" w:hAnsi="Times New Roman" w:cs="Times New Roman"/>
          <w:sz w:val="32"/>
          <w:szCs w:val="32"/>
        </w:rPr>
        <w:t>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A00275">
        <w:rPr>
          <w:rFonts w:ascii="Times New Roman" w:hAnsi="Times New Roman" w:cs="Times New Roman"/>
          <w:sz w:val="32"/>
          <w:szCs w:val="32"/>
        </w:rPr>
        <w:t>.»</w:t>
      </w:r>
      <w:proofErr w:type="gramEnd"/>
    </w:p>
    <w:p w:rsidR="00A00275" w:rsidRPr="00A00275" w:rsidRDefault="00A00275" w:rsidP="00A00275">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00275">
        <w:rPr>
          <w:rFonts w:ascii="Times New Roman" w:hAnsi="Times New Roman" w:cs="Times New Roman"/>
          <w:sz w:val="32"/>
          <w:szCs w:val="32"/>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00275" w:rsidRPr="00A00275" w:rsidRDefault="00A00275" w:rsidP="00A00275">
      <w:pPr>
        <w:shd w:val="clear" w:color="auto" w:fill="FFFFFF"/>
        <w:tabs>
          <w:tab w:val="left" w:pos="5369"/>
        </w:tabs>
        <w:spacing w:before="14"/>
        <w:ind w:left="742" w:hanging="742"/>
        <w:rPr>
          <w:rFonts w:ascii="Times New Roman" w:hAnsi="Times New Roman" w:cs="Times New Roman"/>
          <w:spacing w:val="-4"/>
          <w:sz w:val="32"/>
          <w:szCs w:val="32"/>
        </w:rPr>
      </w:pPr>
      <w:r w:rsidRPr="00A00275">
        <w:rPr>
          <w:rFonts w:ascii="Times New Roman" w:hAnsi="Times New Roman" w:cs="Times New Roman"/>
          <w:spacing w:val="-4"/>
          <w:sz w:val="32"/>
          <w:szCs w:val="32"/>
        </w:rPr>
        <w:t xml:space="preserve">Председатель Совета депутатов </w:t>
      </w:r>
      <w:r w:rsidRPr="00A00275">
        <w:rPr>
          <w:rFonts w:ascii="Times New Roman" w:hAnsi="Times New Roman" w:cs="Times New Roman"/>
          <w:sz w:val="32"/>
          <w:szCs w:val="32"/>
        </w:rPr>
        <w:tab/>
      </w:r>
    </w:p>
    <w:p w:rsidR="00A00275" w:rsidRPr="00A00275" w:rsidRDefault="00A00275" w:rsidP="00A00275">
      <w:pPr>
        <w:shd w:val="clear" w:color="auto" w:fill="FFFFFF"/>
        <w:tabs>
          <w:tab w:val="left" w:pos="5369"/>
        </w:tabs>
        <w:spacing w:before="14"/>
        <w:ind w:left="742" w:hanging="742"/>
        <w:rPr>
          <w:rFonts w:ascii="Times New Roman" w:hAnsi="Times New Roman" w:cs="Times New Roman"/>
          <w:spacing w:val="-4"/>
          <w:sz w:val="32"/>
          <w:szCs w:val="32"/>
        </w:rPr>
      </w:pPr>
      <w:r w:rsidRPr="00A00275">
        <w:rPr>
          <w:rFonts w:ascii="Times New Roman" w:hAnsi="Times New Roman" w:cs="Times New Roman"/>
          <w:spacing w:val="-4"/>
          <w:sz w:val="32"/>
          <w:szCs w:val="32"/>
        </w:rPr>
        <w:t xml:space="preserve">Темниковского муниципального района                       А.М. Лебедева                                              </w:t>
      </w:r>
    </w:p>
    <w:p w:rsidR="00A00275" w:rsidRPr="00A00275" w:rsidRDefault="00A00275" w:rsidP="00A00275">
      <w:pPr>
        <w:shd w:val="clear" w:color="auto" w:fill="FFFFFF"/>
        <w:tabs>
          <w:tab w:val="left" w:pos="5369"/>
        </w:tabs>
        <w:spacing w:before="14"/>
        <w:ind w:left="742" w:hanging="742"/>
        <w:rPr>
          <w:rFonts w:ascii="Times New Roman" w:hAnsi="Times New Roman" w:cs="Times New Roman"/>
          <w:spacing w:val="-4"/>
          <w:sz w:val="32"/>
          <w:szCs w:val="32"/>
        </w:rPr>
      </w:pPr>
    </w:p>
    <w:p w:rsidR="00A00275" w:rsidRPr="00A00275" w:rsidRDefault="00A00275" w:rsidP="00A00275">
      <w:pPr>
        <w:shd w:val="clear" w:color="auto" w:fill="FFFFFF"/>
        <w:tabs>
          <w:tab w:val="left" w:pos="5369"/>
        </w:tabs>
        <w:spacing w:before="14"/>
        <w:ind w:left="742" w:hanging="742"/>
        <w:rPr>
          <w:rFonts w:ascii="Times New Roman" w:hAnsi="Times New Roman" w:cs="Times New Roman"/>
          <w:spacing w:val="-4"/>
          <w:sz w:val="32"/>
          <w:szCs w:val="32"/>
        </w:rPr>
      </w:pPr>
      <w:r w:rsidRPr="00A00275">
        <w:rPr>
          <w:rFonts w:ascii="Times New Roman" w:hAnsi="Times New Roman" w:cs="Times New Roman"/>
          <w:spacing w:val="-4"/>
          <w:sz w:val="32"/>
          <w:szCs w:val="32"/>
        </w:rPr>
        <w:t>Глава Темниковского</w:t>
      </w:r>
    </w:p>
    <w:p w:rsidR="00CC4A02" w:rsidRPr="00A00275" w:rsidRDefault="00A00275" w:rsidP="00A00275">
      <w:pPr>
        <w:shd w:val="clear" w:color="auto" w:fill="FFFFFF"/>
        <w:tabs>
          <w:tab w:val="left" w:pos="5369"/>
        </w:tabs>
        <w:spacing w:before="14"/>
        <w:ind w:left="742" w:hanging="742"/>
        <w:rPr>
          <w:rFonts w:ascii="Times New Roman" w:hAnsi="Times New Roman" w:cs="Times New Roman"/>
          <w:spacing w:val="-4"/>
          <w:sz w:val="32"/>
          <w:szCs w:val="32"/>
        </w:rPr>
      </w:pPr>
      <w:r w:rsidRPr="00A00275">
        <w:rPr>
          <w:rFonts w:ascii="Times New Roman" w:hAnsi="Times New Roman" w:cs="Times New Roman"/>
          <w:spacing w:val="-4"/>
          <w:sz w:val="32"/>
          <w:szCs w:val="32"/>
        </w:rPr>
        <w:t xml:space="preserve"> муниципального района                                                   О.Н. </w:t>
      </w:r>
      <w:proofErr w:type="spellStart"/>
      <w:r w:rsidRPr="00A00275">
        <w:rPr>
          <w:rFonts w:ascii="Times New Roman" w:hAnsi="Times New Roman" w:cs="Times New Roman"/>
          <w:spacing w:val="-4"/>
          <w:sz w:val="32"/>
          <w:szCs w:val="32"/>
        </w:rPr>
        <w:t>Родайкин</w:t>
      </w:r>
      <w:proofErr w:type="spellEnd"/>
      <w:r w:rsidRPr="00A00275">
        <w:rPr>
          <w:rFonts w:ascii="Times New Roman" w:hAnsi="Times New Roman" w:cs="Times New Roman"/>
          <w:spacing w:val="-4"/>
          <w:sz w:val="32"/>
          <w:szCs w:val="32"/>
        </w:rPr>
        <w:t xml:space="preserve">  </w:t>
      </w:r>
      <w:r w:rsidRPr="00A0027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00275">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sectPr w:rsidR="00CC4A02" w:rsidRPr="00A00275" w:rsidSect="00A00275">
      <w:pgSz w:w="11907" w:h="16839" w:code="9"/>
      <w:pgMar w:top="1134" w:right="624" w:bottom="1134"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F9" w:rsidRDefault="00C95DF9">
      <w:r>
        <w:separator/>
      </w:r>
    </w:p>
  </w:endnote>
  <w:endnote w:type="continuationSeparator" w:id="0">
    <w:p w:rsidR="00C95DF9" w:rsidRDefault="00C9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F9" w:rsidRDefault="00C95DF9">
      <w:r>
        <w:separator/>
      </w:r>
    </w:p>
  </w:footnote>
  <w:footnote w:type="continuationSeparator" w:id="0">
    <w:p w:rsidR="00C95DF9" w:rsidRDefault="00C95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7">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18"/>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27"/>
  </w:num>
  <w:num w:numId="12">
    <w:abstractNumId w:val="24"/>
  </w:num>
  <w:num w:numId="13">
    <w:abstractNumId w:val="31"/>
  </w:num>
  <w:num w:numId="14">
    <w:abstractNumId w:val="11"/>
  </w:num>
  <w:num w:numId="15">
    <w:abstractNumId w:val="23"/>
  </w:num>
  <w:num w:numId="16">
    <w:abstractNumId w:val="20"/>
  </w:num>
  <w:num w:numId="17">
    <w:abstractNumId w:val="22"/>
  </w:num>
  <w:num w:numId="18">
    <w:abstractNumId w:val="13"/>
  </w:num>
  <w:num w:numId="19">
    <w:abstractNumId w:val="5"/>
  </w:num>
  <w:num w:numId="20">
    <w:abstractNumId w:val="29"/>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8"/>
  </w:num>
  <w:num w:numId="29">
    <w:abstractNumId w:val="12"/>
  </w:num>
  <w:num w:numId="30">
    <w:abstractNumId w:val="21"/>
  </w:num>
  <w:num w:numId="31">
    <w:abstractNumId w:val="28"/>
  </w:num>
  <w:num w:numId="32">
    <w:abstractNumId w:val="6"/>
  </w:num>
  <w:num w:numId="3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275"/>
    <w:rsid w:val="00A00DBC"/>
    <w:rsid w:val="00A0721A"/>
    <w:rsid w:val="00A14168"/>
    <w:rsid w:val="00A26052"/>
    <w:rsid w:val="00A3167C"/>
    <w:rsid w:val="00A44994"/>
    <w:rsid w:val="00A5275D"/>
    <w:rsid w:val="00A5480D"/>
    <w:rsid w:val="00A55197"/>
    <w:rsid w:val="00A75CAD"/>
    <w:rsid w:val="00A83D2E"/>
    <w:rsid w:val="00A85538"/>
    <w:rsid w:val="00A87CF6"/>
    <w:rsid w:val="00A913F9"/>
    <w:rsid w:val="00AC216B"/>
    <w:rsid w:val="00AC224D"/>
    <w:rsid w:val="00AE683A"/>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90AD5"/>
    <w:rsid w:val="00C95DF9"/>
    <w:rsid w:val="00CA2808"/>
    <w:rsid w:val="00CB1EC1"/>
    <w:rsid w:val="00CB476A"/>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41113"/>
    <w:rsid w:val="00F41401"/>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5484-71E6-46A1-A24F-F2C4D613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51</cp:revision>
  <dcterms:created xsi:type="dcterms:W3CDTF">2024-09-05T07:03:00Z</dcterms:created>
  <dcterms:modified xsi:type="dcterms:W3CDTF">2025-02-20T07:37:00Z</dcterms:modified>
</cp:coreProperties>
</file>